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54361" w14:textId="77777777"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t>Приложение № 1</w:t>
      </w:r>
    </w:p>
    <w:p w14:paraId="1F46C10C" w14:textId="77777777"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t>к Правилам проведения органом местного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самоуправления открытого конкурса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по отбору управляющей организации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для управления многоквартирным домом</w:t>
      </w:r>
    </w:p>
    <w:p w14:paraId="7868B6E8" w14:textId="77777777" w:rsidR="00AB1292" w:rsidRDefault="00AB1292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43DE268" w14:textId="77777777"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рждаю</w:t>
      </w:r>
    </w:p>
    <w:p w14:paraId="3523A100" w14:textId="77777777"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14:paraId="32E44216" w14:textId="77777777"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14:paraId="79C80B99" w14:textId="77777777" w:rsid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14:paraId="0A71E2F9" w14:textId="77777777" w:rsidR="00574A4B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  <w:r w:rsidR="00DD2DFF">
        <w:rPr>
          <w:rFonts w:ascii="Times New Roman" w:hAnsi="Times New Roman" w:cs="Times New Roman"/>
          <w:sz w:val="26"/>
          <w:szCs w:val="26"/>
        </w:rPr>
        <w:t xml:space="preserve"> 314</w:t>
      </w:r>
    </w:p>
    <w:p w14:paraId="4E1D1DA2" w14:textId="77777777" w:rsidR="00574A4B" w:rsidRPr="00B21699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14:paraId="4E06AC03" w14:textId="77777777" w:rsidR="00574A4B" w:rsidRPr="00841E9A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6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01D8F6" w14:textId="77777777" w:rsidR="00496D33" w:rsidRPr="00C24D99" w:rsidRDefault="00C24D99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24D99">
        <w:rPr>
          <w:rFonts w:ascii="Times New Roman" w:hAnsi="Times New Roman" w:cs="Times New Roman"/>
          <w:bCs/>
          <w:sz w:val="26"/>
          <w:szCs w:val="26"/>
          <w:u w:val="single"/>
        </w:rPr>
        <w:t>«11</w:t>
      </w:r>
      <w:r w:rsidR="002C602A" w:rsidRPr="00C24D99">
        <w:rPr>
          <w:rFonts w:ascii="Times New Roman" w:hAnsi="Times New Roman" w:cs="Times New Roman"/>
          <w:bCs/>
          <w:sz w:val="26"/>
          <w:szCs w:val="26"/>
          <w:u w:val="single"/>
        </w:rPr>
        <w:t xml:space="preserve">» </w:t>
      </w:r>
      <w:r w:rsidRPr="00C24D99">
        <w:rPr>
          <w:rFonts w:ascii="Times New Roman" w:hAnsi="Times New Roman" w:cs="Times New Roman"/>
          <w:bCs/>
          <w:sz w:val="26"/>
          <w:szCs w:val="26"/>
          <w:u w:val="single"/>
        </w:rPr>
        <w:t xml:space="preserve">02. </w:t>
      </w:r>
      <w:r w:rsidR="002C602A" w:rsidRPr="00C24D99">
        <w:rPr>
          <w:rFonts w:ascii="Times New Roman" w:hAnsi="Times New Roman" w:cs="Times New Roman"/>
          <w:bCs/>
          <w:sz w:val="26"/>
          <w:szCs w:val="26"/>
          <w:u w:val="single"/>
        </w:rPr>
        <w:t>2021</w:t>
      </w:r>
      <w:r w:rsidR="00496D33" w:rsidRPr="00C24D99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г.</w:t>
      </w:r>
    </w:p>
    <w:p w14:paraId="6EED4874" w14:textId="77777777"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0018A58" w14:textId="77777777"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2523B6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9D803D8" w14:textId="77777777"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14:paraId="3F18195C" w14:textId="77777777"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14:paraId="1A91B87D" w14:textId="77777777"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5F539F" w14:textId="77777777"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14:paraId="5B17EE26" w14:textId="77777777" w:rsidR="00F306DD" w:rsidRPr="00F306DD" w:rsidRDefault="00555E45" w:rsidP="00F306DD">
      <w:pPr>
        <w:pStyle w:val="HTML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hAnsi="Times New Roman" w:cs="Times New Roman"/>
          <w:sz w:val="26"/>
          <w:szCs w:val="26"/>
          <w:lang w:eastAsia="ru-RU"/>
        </w:rPr>
        <w:t xml:space="preserve"> 1. </w:t>
      </w:r>
      <w:r w:rsidR="00F306DD" w:rsidRPr="00F306DD">
        <w:rPr>
          <w:rFonts w:ascii="Times New Roman" w:hAnsi="Times New Roman" w:cs="Times New Roman"/>
          <w:sz w:val="26"/>
          <w:szCs w:val="26"/>
          <w:lang w:eastAsia="ru-RU"/>
        </w:rPr>
        <w:t xml:space="preserve">Адрес многоквартирного </w:t>
      </w:r>
      <w:proofErr w:type="gramStart"/>
      <w:r w:rsidR="00F306DD" w:rsidRPr="00F306DD">
        <w:rPr>
          <w:rFonts w:ascii="Times New Roman" w:hAnsi="Times New Roman" w:cs="Times New Roman"/>
          <w:sz w:val="26"/>
          <w:szCs w:val="26"/>
          <w:lang w:eastAsia="ru-RU"/>
        </w:rPr>
        <w:t xml:space="preserve">дома  </w:t>
      </w:r>
      <w:r w:rsid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proofErr w:type="gramEnd"/>
      <w:r w:rsid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округ</w:t>
      </w:r>
      <w:r w:rsidR="00F306DD" w:rsidRP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="00F306DD" w:rsidRPr="00F306DD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="00F306DD" w:rsidRP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пгт.Пограничный</w:t>
      </w:r>
      <w:proofErr w:type="spellEnd"/>
      <w:r w:rsidR="00F306DD" w:rsidRP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     </w:t>
      </w:r>
      <w:r w:rsidR="00F306DD" w:rsidRP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ул. Карла-Маркса, д.8А </w:t>
      </w:r>
    </w:p>
    <w:p w14:paraId="40181D84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-25:14:040202:394</w:t>
      </w:r>
    </w:p>
    <w:p w14:paraId="78313880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35187C1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___1968</w:t>
      </w:r>
    </w:p>
    <w:p w14:paraId="39D1B754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14:paraId="3D72DE8B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45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14:paraId="7AD049D8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14:paraId="23ADCB06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5D5259DA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</w:p>
    <w:p w14:paraId="3B4DF4A2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38AECF08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25493A21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0547BDC3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2C47970A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14:paraId="517A331F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580819F5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14:paraId="49D8A2D8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F306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14:paraId="16EC2651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14:paraId="7C86AFD6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1375   </w:t>
      </w:r>
      <w:proofErr w:type="spellStart"/>
      <w:proofErr w:type="gramStart"/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куб.м</w:t>
      </w:r>
      <w:proofErr w:type="spellEnd"/>
      <w:proofErr w:type="gramEnd"/>
    </w:p>
    <w:p w14:paraId="5614B0B5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19. Площадь: </w:t>
      </w:r>
    </w:p>
    <w:p w14:paraId="72CBF547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302,1</w:t>
      </w: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proofErr w:type="gramStart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14:paraId="158DA9B8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</w:t>
      </w:r>
      <w:proofErr w:type="gramStart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квартир)   </w:t>
      </w:r>
      <w:proofErr w:type="gramEnd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130,0</w:t>
      </w: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14:paraId="76B4B44F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0D762AF2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172,1 </w:t>
      </w:r>
      <w:proofErr w:type="spellStart"/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095A3D4A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1      шт.</w:t>
      </w:r>
    </w:p>
    <w:p w14:paraId="65EDFC46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</w:t>
      </w:r>
      <w:proofErr w:type="gramStart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лестниц  (</w:t>
      </w:r>
      <w:proofErr w:type="gramEnd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включая  межквартирные  лестничные площадки)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172,1</w:t>
      </w: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14:paraId="75F3F2B3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2AB2C519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27402487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F306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404,3 </w:t>
      </w:r>
      <w:proofErr w:type="spellStart"/>
      <w:r w:rsidRPr="00F306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F306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62C61DB7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14:paraId="656EEB0A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6B3BDE9C" w14:textId="77777777" w:rsidR="00F306DD" w:rsidRPr="00F306DD" w:rsidRDefault="00F306DD" w:rsidP="00F30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F306DD" w:rsidRPr="00F306DD" w14:paraId="2DCA1471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9CD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14:paraId="6031434C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B51E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14:paraId="7304190F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25A7E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14:paraId="2F969254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14:paraId="3E78726A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77425B3D" w14:textId="77777777" w:rsidTr="00F306DD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F4EA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81E2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Бетонный 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1A2E0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14:paraId="2E5F4816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3AA1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1BEA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A949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14:paraId="0CED9C94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436B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2807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6B50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14:paraId="6A996691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9C4E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1B34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5C94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2CACAB09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A97C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C799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ж/бетонное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1259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14:paraId="58D8EFF4" w14:textId="77777777" w:rsidTr="00F306DD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55C7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A782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шифер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F594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14:paraId="6025E9D7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3E88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A78C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6BEB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14:paraId="614BA27E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C449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EDC90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7B6B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6522F0F0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A7D2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3FA48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7193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14:paraId="65120A99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0D8B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459F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9A1C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14:paraId="3DE16F75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836D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9907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96BC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1A13126F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A816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F988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B052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095FA63D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DB3A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3508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мокрая штукатурка, окрашивание </w:t>
            </w:r>
            <w:proofErr w:type="spellStart"/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известк</w:t>
            </w:r>
            <w:proofErr w:type="spellEnd"/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6280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14:paraId="38C497EA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2E8E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C080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A9D8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7046F2A0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BAAE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9AC5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778A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5F5853A0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C9F3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69CA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1D42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43F41280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1B7B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2F46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785C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1AA6FCAA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915E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86F6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4D9A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31D38FBF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D902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CDA2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AAA1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2BA24ABA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6124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51E2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2098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7064FB8B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7D71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108C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A30C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14:paraId="6A4A6C89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EAD2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66B7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27AA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36048833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C46C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14:paraId="6AA6385A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BBBA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78AF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02107ED0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CFF6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FC7D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255F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0E5A9569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A81C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1D01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9040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14:paraId="00F01CB8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28C6D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14:paraId="7C71FCAC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752D6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1BB6E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502C4DFF" w14:textId="77777777" w:rsidTr="00F306DD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6356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14:paraId="56119F54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A2A9F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21AD5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03F0FBCC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909C6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DE7A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B739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306DD" w:rsidRPr="00F306DD" w14:paraId="5C494E1B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7EC6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5E94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15C7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F306DD" w:rsidRPr="00F306DD" w14:paraId="319FFC42" w14:textId="77777777" w:rsidTr="00F306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4159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9726" w14:textId="77777777" w:rsidR="00F306DD" w:rsidRPr="00F306DD" w:rsidRDefault="00F306DD" w:rsidP="00F306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5FE7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14:paraId="619D338F" w14:textId="77777777" w:rsidR="009308F8" w:rsidRPr="008420E8" w:rsidRDefault="009308F8" w:rsidP="00F306DD">
      <w:pPr>
        <w:pStyle w:val="HTML"/>
        <w:rPr>
          <w:rFonts w:ascii="Times New Roman" w:hAnsi="Times New Roman" w:cs="Times New Roman"/>
          <w:sz w:val="28"/>
          <w:szCs w:val="24"/>
        </w:rPr>
      </w:pPr>
    </w:p>
    <w:p w14:paraId="66CFEF01" w14:textId="77777777" w:rsidR="002B23C4" w:rsidRPr="002B23C4" w:rsidRDefault="002B23C4" w:rsidP="002B23C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жилищно-коммунального хозяйства</w:t>
      </w:r>
    </w:p>
    <w:p w14:paraId="5210F572" w14:textId="77777777" w:rsidR="002B23C4" w:rsidRPr="002B23C4" w:rsidRDefault="002B23C4" w:rsidP="002B23C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14:paraId="6FA4E875" w14:textId="77777777" w:rsidR="002B23C4" w:rsidRPr="002B23C4" w:rsidRDefault="002B23C4" w:rsidP="002B23C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14:paraId="2476CCBD" w14:textId="77777777" w:rsidR="002B23C4" w:rsidRPr="002B23C4" w:rsidRDefault="002B23C4" w:rsidP="002B23C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2B23C4" w:rsidRPr="002B23C4" w14:paraId="43BF4F0F" w14:textId="77777777" w:rsidTr="00F306D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99286D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0DF87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BF053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3C4" w:rsidRPr="002B23C4" w14:paraId="327A0AA2" w14:textId="77777777" w:rsidTr="00F306D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D48C10D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22D7F5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2C38960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14:paraId="0EF6ABC4" w14:textId="77777777" w:rsidR="002B23C4" w:rsidRPr="002B23C4" w:rsidRDefault="002B23C4" w:rsidP="002B23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B23C4" w:rsidRPr="002B23C4" w14:paraId="0AFEDF9C" w14:textId="77777777" w:rsidTr="00F306D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8398C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4844E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47303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7D0949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A3580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432C45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61275" w14:textId="77777777"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6ED513A0" w14:textId="77777777" w:rsidR="002B23C4" w:rsidRPr="002B23C4" w:rsidRDefault="002B23C4" w:rsidP="002B23C4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14:paraId="7F5EC48D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1A756EC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BBE85C2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71E3E38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E459C8B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F937529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70278B0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4DCED20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A81C1C4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EF32737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134267F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8B5B4DA" w14:textId="77777777"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3DE7B316" w14:textId="77777777" w:rsidR="005D7DA9" w:rsidRPr="008420E8" w:rsidRDefault="005D7DA9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CCE2D0D" w14:textId="77777777"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CA358AB" w14:textId="77777777" w:rsidR="002B23C4" w:rsidRPr="002B23C4" w:rsidRDefault="002B23C4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</w:t>
      </w:r>
    </w:p>
    <w:p w14:paraId="718D3EDB" w14:textId="77777777" w:rsidR="002B23C4" w:rsidRDefault="002B23C4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2B1543D" w14:textId="77777777"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AB1292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77F98B96" w14:textId="77777777"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14:paraId="3B6CFB1E" w14:textId="77777777"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14:paraId="5EEA9107" w14:textId="77777777"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14:paraId="67CA9F4B" w14:textId="77777777" w:rsid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14:paraId="634DF3B5" w14:textId="77777777" w:rsidR="00AB1292" w:rsidRP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08B636F" w14:textId="77777777"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14:paraId="3E727CC1" w14:textId="77777777"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14:paraId="4928D360" w14:textId="77777777"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14:paraId="3E41ECDB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14:paraId="02286561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5E5292">
        <w:rPr>
          <w:rFonts w:ascii="Times New Roman" w:hAnsi="Times New Roman" w:cs="Times New Roman"/>
          <w:sz w:val="26"/>
          <w:szCs w:val="26"/>
        </w:rPr>
        <w:t>314</w:t>
      </w:r>
    </w:p>
    <w:p w14:paraId="62C5E937" w14:textId="77777777" w:rsidR="00574A4B" w:rsidRP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14:paraId="5D90DEEA" w14:textId="77777777"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7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C49220" w14:textId="77777777" w:rsidR="00574A4B" w:rsidRPr="00C24D99" w:rsidRDefault="00C24D99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C24D99">
        <w:rPr>
          <w:rFonts w:ascii="Times New Roman" w:hAnsi="Times New Roman" w:cs="Times New Roman"/>
          <w:bCs/>
          <w:sz w:val="26"/>
          <w:szCs w:val="26"/>
          <w:u w:val="single"/>
        </w:rPr>
        <w:t>«11</w:t>
      </w:r>
      <w:r w:rsidR="002C602A" w:rsidRPr="00C24D99">
        <w:rPr>
          <w:rFonts w:ascii="Times New Roman" w:hAnsi="Times New Roman" w:cs="Times New Roman"/>
          <w:bCs/>
          <w:sz w:val="26"/>
          <w:szCs w:val="26"/>
          <w:u w:val="single"/>
        </w:rPr>
        <w:t xml:space="preserve">» </w:t>
      </w:r>
      <w:r w:rsidRPr="00C24D99">
        <w:rPr>
          <w:rFonts w:ascii="Times New Roman" w:hAnsi="Times New Roman" w:cs="Times New Roman"/>
          <w:bCs/>
          <w:sz w:val="26"/>
          <w:szCs w:val="26"/>
          <w:u w:val="single"/>
        </w:rPr>
        <w:t xml:space="preserve">02. </w:t>
      </w:r>
      <w:r w:rsidR="002C602A" w:rsidRPr="00C24D99">
        <w:rPr>
          <w:rFonts w:ascii="Times New Roman" w:hAnsi="Times New Roman" w:cs="Times New Roman"/>
          <w:bCs/>
          <w:sz w:val="26"/>
          <w:szCs w:val="26"/>
          <w:u w:val="single"/>
        </w:rPr>
        <w:t>2021</w:t>
      </w:r>
      <w:r w:rsidR="00574A4B" w:rsidRPr="00C24D99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г.</w:t>
      </w:r>
    </w:p>
    <w:p w14:paraId="2526844F" w14:textId="77777777" w:rsidR="00841E9A" w:rsidRDefault="00841E9A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1AE8465" w14:textId="77777777" w:rsidR="002A098E" w:rsidRDefault="002A098E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19EB49" w14:textId="77777777" w:rsidR="00B21522" w:rsidRPr="00D010ED" w:rsidRDefault="00B21522" w:rsidP="00B215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Hlk31289467"/>
      <w:r w:rsidRPr="00D010ED">
        <w:rPr>
          <w:rFonts w:ascii="Times New Roman" w:hAnsi="Times New Roman" w:cs="Times New Roman"/>
          <w:sz w:val="26"/>
          <w:szCs w:val="26"/>
        </w:rPr>
        <w:t>Перечень  работ и услуг по содержанию и ремонту</w:t>
      </w:r>
    </w:p>
    <w:p w14:paraId="10642C22" w14:textId="77777777" w:rsidR="00B21522" w:rsidRPr="00D010ED" w:rsidRDefault="00B21522" w:rsidP="00B215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14:paraId="6DFDDB4E" w14:textId="77777777" w:rsidR="00B21522" w:rsidRPr="00D010ED" w:rsidRDefault="00B21522" w:rsidP="00B215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в многоквартирном доме, являющегося</w:t>
      </w:r>
    </w:p>
    <w:p w14:paraId="3ED34010" w14:textId="77777777" w:rsidR="00B21522" w:rsidRPr="00D010ED" w:rsidRDefault="00B21522" w:rsidP="00B215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010E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14:paraId="494D820D" w14:textId="77777777" w:rsidR="005E5292" w:rsidRPr="005E5292" w:rsidRDefault="005E5292" w:rsidP="005E52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E529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F306DD" w:rsidRPr="00F306DD" w14:paraId="6DB581C3" w14:textId="77777777" w:rsidTr="00F306DD">
        <w:tc>
          <w:tcPr>
            <w:tcW w:w="567" w:type="dxa"/>
          </w:tcPr>
          <w:p w14:paraId="3D82F734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223" w:type="dxa"/>
          </w:tcPr>
          <w:p w14:paraId="64524E7F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49A385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14:paraId="6B70A2D8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14:paraId="5B24239D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14:paraId="147734A6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14:paraId="3C2B8C63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F306DD" w:rsidRPr="00F306DD" w14:paraId="170763A3" w14:textId="77777777" w:rsidTr="00F306DD">
        <w:tc>
          <w:tcPr>
            <w:tcW w:w="567" w:type="dxa"/>
          </w:tcPr>
          <w:p w14:paraId="674000D6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3" w:type="dxa"/>
          </w:tcPr>
          <w:p w14:paraId="1D6CFA45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14:paraId="78C9EB73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14:paraId="755A986E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14:paraId="2F96A554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14:paraId="41515A9D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14:paraId="690DFD5E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14:paraId="58BDF22A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14:paraId="0A000822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14:paraId="3E44AFC8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C1864A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EDAEC3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14:paraId="2FA573DE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95ADCCB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2DD54D16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14:paraId="6AFB09D9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BB5C743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14:paraId="47AA31E0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74844B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5A81720E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3015ECD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69E9E89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1E34D33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B98094C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42A98F69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DEF9113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14:paraId="6A9D6F40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4C1D313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ACB5E2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06</w:t>
            </w:r>
          </w:p>
          <w:p w14:paraId="36E83811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5BBB09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C72E847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14:paraId="2F45A796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E3AFD63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14:paraId="581774E9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6ED0675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14:paraId="1E1D7AFE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C04167F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3DFF720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0,018</w:t>
            </w:r>
          </w:p>
          <w:p w14:paraId="72188387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17ACA7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0,088</w:t>
            </w:r>
          </w:p>
          <w:p w14:paraId="4EB59A15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7E4FE95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0,185</w:t>
            </w:r>
          </w:p>
        </w:tc>
      </w:tr>
      <w:tr w:rsidR="00F306DD" w:rsidRPr="00F306DD" w14:paraId="568E61C4" w14:textId="77777777" w:rsidTr="00F306DD">
        <w:tc>
          <w:tcPr>
            <w:tcW w:w="567" w:type="dxa"/>
          </w:tcPr>
          <w:p w14:paraId="11861EF6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3" w:type="dxa"/>
          </w:tcPr>
          <w:p w14:paraId="615E866D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</w:t>
            </w: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(далее - придомовая территория), в холодный период года:</w:t>
            </w:r>
          </w:p>
          <w:p w14:paraId="0257F33F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14:paraId="031B5DBB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контейнерной площадки от снега и наледи.</w:t>
            </w:r>
          </w:p>
        </w:tc>
        <w:tc>
          <w:tcPr>
            <w:tcW w:w="1938" w:type="dxa"/>
          </w:tcPr>
          <w:p w14:paraId="4BE777FF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9F350C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66F41CE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53C4F4F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5BB4A82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D266200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48A6EBF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DC75992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3C41B1F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14:paraId="35512903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59F2D23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14 раз в год</w:t>
            </w:r>
          </w:p>
        </w:tc>
        <w:tc>
          <w:tcPr>
            <w:tcW w:w="1617" w:type="dxa"/>
          </w:tcPr>
          <w:p w14:paraId="46935169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CA6FDBE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D611845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0ECFC6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E9B3C5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4663E9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17C7CDA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FCE880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145E777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14:paraId="41CD6F10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12A8073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</w:tc>
      </w:tr>
      <w:tr w:rsidR="00F306DD" w:rsidRPr="00F306DD" w14:paraId="45724CE1" w14:textId="77777777" w:rsidTr="00F306DD">
        <w:tc>
          <w:tcPr>
            <w:tcW w:w="567" w:type="dxa"/>
          </w:tcPr>
          <w:p w14:paraId="2F497991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5223" w:type="dxa"/>
          </w:tcPr>
          <w:p w14:paraId="30C97B0E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14:paraId="3C829796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14:paraId="78FE249D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вырезка сухих ветвей и поросли, спил и вывоз деревьев, представляющих угрозу для населения и коммуникаций дома.</w:t>
            </w:r>
          </w:p>
        </w:tc>
        <w:tc>
          <w:tcPr>
            <w:tcW w:w="1938" w:type="dxa"/>
          </w:tcPr>
          <w:p w14:paraId="48CF940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E6F5152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F8FA322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14:paraId="74724237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E63235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14:paraId="1C5018C7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7D33F0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E265E0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14:paraId="70F285B0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</w:t>
            </w:r>
          </w:p>
          <w:p w14:paraId="22FFABE6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0,66</w:t>
            </w:r>
          </w:p>
        </w:tc>
      </w:tr>
      <w:tr w:rsidR="00F306DD" w:rsidRPr="00F306DD" w14:paraId="4815038C" w14:textId="77777777" w:rsidTr="00F306DD">
        <w:tc>
          <w:tcPr>
            <w:tcW w:w="567" w:type="dxa"/>
          </w:tcPr>
          <w:p w14:paraId="4CFC21A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3" w:type="dxa"/>
          </w:tcPr>
          <w:p w14:paraId="7FA44CFF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938" w:type="dxa"/>
          </w:tcPr>
          <w:p w14:paraId="5D2AD576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F4BEF66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14:paraId="2F2C0C99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7EC1CAD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F306DD" w:rsidRPr="00F306DD" w14:paraId="6E19A9EA" w14:textId="77777777" w:rsidTr="00F306DD">
        <w:tc>
          <w:tcPr>
            <w:tcW w:w="567" w:type="dxa"/>
          </w:tcPr>
          <w:p w14:paraId="6935DE82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3" w:type="dxa"/>
          </w:tcPr>
          <w:p w14:paraId="52A61A76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14:paraId="4951F6A9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14:paraId="68708A68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14:paraId="407AAFE4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14:paraId="3DBA9E30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B53618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8D1DDA0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6300B9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2C391F68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676AF53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14:paraId="3230D520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66CFB87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14:paraId="6DFA27C8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0D51746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9EA966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79882D9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14:paraId="70E096DF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308D342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0,37</w:t>
            </w:r>
          </w:p>
          <w:p w14:paraId="349D7AB2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878D1E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0,745</w:t>
            </w:r>
          </w:p>
        </w:tc>
      </w:tr>
      <w:tr w:rsidR="00F306DD" w:rsidRPr="00F306DD" w14:paraId="6984DAFC" w14:textId="77777777" w:rsidTr="00F306DD">
        <w:tc>
          <w:tcPr>
            <w:tcW w:w="567" w:type="dxa"/>
          </w:tcPr>
          <w:p w14:paraId="699860C7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3" w:type="dxa"/>
          </w:tcPr>
          <w:p w14:paraId="15C5AC5B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14:paraId="5B71CE69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14:paraId="38088A8E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B83F74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пружины;</w:t>
            </w:r>
          </w:p>
          <w:p w14:paraId="49672520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14:paraId="15080A41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14:paraId="707E19FB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смена оконных петель при двух </w:t>
            </w: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сменяемых петлях в створке.</w:t>
            </w:r>
          </w:p>
        </w:tc>
        <w:tc>
          <w:tcPr>
            <w:tcW w:w="1938" w:type="dxa"/>
          </w:tcPr>
          <w:p w14:paraId="30B79F21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F609307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6F52573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5AA5F35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4133118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F4F5271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411A821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0FE2378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0A38E62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D9A0CA2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9E3842F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852D70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D107DE9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14:paraId="2CBB4756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27AC731A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1DC8838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06A14F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70B3933C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14:paraId="34244B86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F722EB7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A7716EC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5B719B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C61CA2F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E9644F7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14:paraId="25E0940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39C3B72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BA148E7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5767A25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D38A811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1949115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B8EA4AD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A5056B8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0,06</w:t>
            </w:r>
          </w:p>
          <w:p w14:paraId="171B8A77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  <w:p w14:paraId="169BC4DC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1,41</w:t>
            </w:r>
          </w:p>
          <w:p w14:paraId="70DBE64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F1E91D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0,38</w:t>
            </w:r>
          </w:p>
          <w:p w14:paraId="12CD500E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F306DD" w:rsidRPr="00F306DD" w14:paraId="388708D7" w14:textId="77777777" w:rsidTr="00F306DD">
        <w:tc>
          <w:tcPr>
            <w:tcW w:w="567" w:type="dxa"/>
          </w:tcPr>
          <w:p w14:paraId="28D1F4B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7</w:t>
            </w:r>
          </w:p>
        </w:tc>
        <w:tc>
          <w:tcPr>
            <w:tcW w:w="5223" w:type="dxa"/>
          </w:tcPr>
          <w:p w14:paraId="19A55A3C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14:paraId="77837627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смена поврежденных листов асбоцементных кровель; </w:t>
            </w:r>
          </w:p>
          <w:p w14:paraId="0958A584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сосулек;</w:t>
            </w:r>
          </w:p>
          <w:p w14:paraId="28D2696F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продухов вентиляции.</w:t>
            </w:r>
          </w:p>
        </w:tc>
        <w:tc>
          <w:tcPr>
            <w:tcW w:w="1938" w:type="dxa"/>
          </w:tcPr>
          <w:p w14:paraId="2B238ECF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E2A599E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9BCC1A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95D6FBF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результатам осмотра</w:t>
            </w:r>
          </w:p>
          <w:p w14:paraId="0094AA96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14:paraId="6260F8CF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14:paraId="3D35FF82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B97E927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DD86F95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33D8EF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14:paraId="0BA303BC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7D300E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14:paraId="44D5EA2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D845393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</w:t>
            </w:r>
          </w:p>
        </w:tc>
      </w:tr>
      <w:tr w:rsidR="00F306DD" w:rsidRPr="00F306DD" w14:paraId="539CEDA8" w14:textId="77777777" w:rsidTr="00F306DD">
        <w:tc>
          <w:tcPr>
            <w:tcW w:w="567" w:type="dxa"/>
          </w:tcPr>
          <w:p w14:paraId="2F6B0329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223" w:type="dxa"/>
          </w:tcPr>
          <w:p w14:paraId="37651AAE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14:paraId="3CBD566F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14:paraId="46A9B644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известковая окраска ранее окрашенных поверхностей;</w:t>
            </w:r>
          </w:p>
          <w:p w14:paraId="77C235A7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14:paraId="70913789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ранее окрашенных поверхностей;</w:t>
            </w:r>
          </w:p>
          <w:p w14:paraId="0E0C63F4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14:paraId="0C6351C0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943D883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AD60869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200D706C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E9EB5A1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69AAA585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29CDCD2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66D047A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F59593C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01C139E7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CD703FE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14:paraId="0FC12682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FEEFDBF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E899541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14:paraId="4F2FA4AC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1CD2DF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1,05</w:t>
            </w:r>
          </w:p>
          <w:p w14:paraId="6768D0D1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B1FC069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</w:t>
            </w:r>
          </w:p>
          <w:p w14:paraId="4C2557D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FA852FC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1,56</w:t>
            </w:r>
          </w:p>
          <w:p w14:paraId="07847301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F3C9E96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</w:tc>
      </w:tr>
      <w:tr w:rsidR="00F306DD" w:rsidRPr="00F306DD" w14:paraId="7C7660DC" w14:textId="77777777" w:rsidTr="00F306DD">
        <w:tc>
          <w:tcPr>
            <w:tcW w:w="567" w:type="dxa"/>
          </w:tcPr>
          <w:p w14:paraId="465627F6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223" w:type="dxa"/>
          </w:tcPr>
          <w:p w14:paraId="7247F1B7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14:paraId="4D10E228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14:paraId="1BC0E8EF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14:paraId="52B4C87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C7BDE3D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709B5E8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0A9466E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14:paraId="7A3CEC7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E4923D9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6F0E45F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14:paraId="0275CE42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F306DD" w:rsidRPr="00F306DD" w14:paraId="6286ED46" w14:textId="77777777" w:rsidTr="00F306DD">
        <w:tc>
          <w:tcPr>
            <w:tcW w:w="567" w:type="dxa"/>
          </w:tcPr>
          <w:p w14:paraId="646EE28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3" w:type="dxa"/>
          </w:tcPr>
          <w:p w14:paraId="0CF5BA67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14:paraId="49FCB4F8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14:paraId="7EB766B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CED0F90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D7AFC6E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232B7C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14:paraId="2EC0AFB3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121232C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F4F0AD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6602C0D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F306DD" w:rsidRPr="00F306DD" w14:paraId="29CBCA1F" w14:textId="77777777" w:rsidTr="00F306DD">
        <w:tc>
          <w:tcPr>
            <w:tcW w:w="567" w:type="dxa"/>
          </w:tcPr>
          <w:p w14:paraId="6D498EB0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3" w:type="dxa"/>
          </w:tcPr>
          <w:p w14:paraId="39F3E43C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14:paraId="5C8793A8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промывка и опрессовка трубопроводов системы центрального отопления;</w:t>
            </w:r>
          </w:p>
          <w:p w14:paraId="58388745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и промывка отопительных приборов;</w:t>
            </w:r>
          </w:p>
          <w:p w14:paraId="0BAA49D8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промывка участка водопровода;</w:t>
            </w:r>
          </w:p>
          <w:p w14:paraId="1EDFACE7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водопровода, канализации и горячего водоснабжения;</w:t>
            </w:r>
          </w:p>
          <w:p w14:paraId="05F8CDB3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канализационного лежака;</w:t>
            </w:r>
          </w:p>
          <w:p w14:paraId="34F7ECD9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засоров внутренних канализационных трубопроводов;</w:t>
            </w:r>
          </w:p>
          <w:p w14:paraId="264609BD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14:paraId="67F06762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замена лампы накаливания на энергосберегающие;</w:t>
            </w:r>
          </w:p>
          <w:p w14:paraId="0CBAFEA2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осмотр электросети, арматуры, электрооборудования на лестничных клетках;</w:t>
            </w:r>
          </w:p>
          <w:p w14:paraId="7CC75322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технических осмотров и устранение незначительных неисправностей в системе вентиляции.</w:t>
            </w:r>
          </w:p>
        </w:tc>
        <w:tc>
          <w:tcPr>
            <w:tcW w:w="1938" w:type="dxa"/>
          </w:tcPr>
          <w:p w14:paraId="05CD27B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A79E576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164A002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C5B32C9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1B81C7D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4F29CE96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1E72EE8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CFF28A9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13C7C5F2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20193C7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418F2258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2B2556EC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284641D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3C019835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243903C5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A52603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14:paraId="05426BBD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02BDCE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14:paraId="0DC60F9E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251CC63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 раз в год</w:t>
            </w:r>
          </w:p>
          <w:p w14:paraId="171A96F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21EEAAF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71E21B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49FFC00B" w14:textId="77777777" w:rsidR="00F306DD" w:rsidRPr="00F306DD" w:rsidRDefault="00F306DD" w:rsidP="00F30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14:paraId="73775509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40641D1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F17B908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C223409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73305B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0,49</w:t>
            </w:r>
          </w:p>
          <w:p w14:paraId="1B6F7CD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F15673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325E01C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1,005</w:t>
            </w:r>
          </w:p>
          <w:p w14:paraId="2F1342F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0FC47A3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</w:t>
            </w:r>
          </w:p>
          <w:p w14:paraId="3954E626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3,47</w:t>
            </w:r>
          </w:p>
          <w:p w14:paraId="090E008C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937ABEF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0,31</w:t>
            </w:r>
          </w:p>
          <w:p w14:paraId="67CBEF0D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0,098</w:t>
            </w:r>
          </w:p>
          <w:p w14:paraId="159EB00C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3D48C89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14:paraId="0C2024E3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833C605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0,465</w:t>
            </w:r>
          </w:p>
          <w:p w14:paraId="05409871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A24ECBD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0,13</w:t>
            </w:r>
          </w:p>
          <w:p w14:paraId="159ABF4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CA94F4C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6541983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</w:t>
            </w:r>
          </w:p>
          <w:p w14:paraId="536376A7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F306DD" w:rsidRPr="00F306DD" w14:paraId="03294E02" w14:textId="77777777" w:rsidTr="00F306DD">
        <w:tc>
          <w:tcPr>
            <w:tcW w:w="567" w:type="dxa"/>
          </w:tcPr>
          <w:p w14:paraId="0A15DEDB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12</w:t>
            </w:r>
          </w:p>
        </w:tc>
        <w:tc>
          <w:tcPr>
            <w:tcW w:w="5223" w:type="dxa"/>
          </w:tcPr>
          <w:p w14:paraId="04133800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14:paraId="70581391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7" w:type="dxa"/>
          </w:tcPr>
          <w:p w14:paraId="7DF38B06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0,05</w:t>
            </w:r>
          </w:p>
        </w:tc>
      </w:tr>
      <w:tr w:rsidR="00F306DD" w:rsidRPr="00F306DD" w14:paraId="1CC7CFC9" w14:textId="77777777" w:rsidTr="00F306DD">
        <w:tc>
          <w:tcPr>
            <w:tcW w:w="567" w:type="dxa"/>
          </w:tcPr>
          <w:p w14:paraId="62A25AB2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3" w:type="dxa"/>
          </w:tcPr>
          <w:p w14:paraId="097E52CF" w14:textId="77777777" w:rsidR="00F306DD" w:rsidRPr="00F306DD" w:rsidRDefault="00F306DD" w:rsidP="00F30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 ведение технической документации по МКД, работа с населением, в т.ч.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14:paraId="4E3B8825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hAnsi="Times New Roman" w:cs="Times New Roman"/>
                <w:sz w:val="26"/>
                <w:szCs w:val="26"/>
              </w:rPr>
              <w:t>В рабочие дни</w:t>
            </w:r>
          </w:p>
        </w:tc>
        <w:tc>
          <w:tcPr>
            <w:tcW w:w="1617" w:type="dxa"/>
          </w:tcPr>
          <w:p w14:paraId="5CE2CF14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1,42</w:t>
            </w:r>
          </w:p>
          <w:p w14:paraId="042F11BA" w14:textId="77777777" w:rsidR="00F306DD" w:rsidRPr="00F306DD" w:rsidRDefault="00F306DD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F306DD" w:rsidRPr="00F306DD" w14:paraId="029B266B" w14:textId="77777777" w:rsidTr="00F306DD">
        <w:tc>
          <w:tcPr>
            <w:tcW w:w="7728" w:type="dxa"/>
            <w:gridSpan w:val="3"/>
          </w:tcPr>
          <w:p w14:paraId="387B02E0" w14:textId="77777777" w:rsidR="00F306DD" w:rsidRPr="00F306DD" w:rsidRDefault="00F306DD" w:rsidP="00F30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17" w:type="dxa"/>
          </w:tcPr>
          <w:p w14:paraId="622A0F55" w14:textId="77777777" w:rsidR="00F306DD" w:rsidRPr="00105E92" w:rsidRDefault="00105E92" w:rsidP="00F30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6</w:t>
            </w:r>
          </w:p>
        </w:tc>
      </w:tr>
    </w:tbl>
    <w:p w14:paraId="151D97FD" w14:textId="77777777" w:rsidR="00B21699" w:rsidRDefault="00B2169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B5C7278" w14:textId="77777777" w:rsidR="00B21522" w:rsidRPr="00D010ED" w:rsidRDefault="00AB1292" w:rsidP="00B21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Примечание: </w:t>
      </w:r>
      <w:r w:rsidRPr="00AB1292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 общего имущества собственников помещений в многоквартирном доме опред</w:t>
      </w:r>
      <w:r w:rsidR="00B21522">
        <w:rPr>
          <w:rFonts w:ascii="Times New Roman" w:hAnsi="Times New Roman" w:cs="Times New Roman"/>
          <w:sz w:val="26"/>
          <w:szCs w:val="26"/>
        </w:rPr>
        <w:t xml:space="preserve">еляется организатором конкурса </w:t>
      </w:r>
      <w:r w:rsidR="00B21522" w:rsidRPr="00D010ED">
        <w:rPr>
          <w:rFonts w:ascii="Times New Roman" w:hAnsi="Times New Roman" w:cs="Times New Roman"/>
          <w:sz w:val="26"/>
          <w:szCs w:val="26"/>
        </w:rPr>
        <w:t>(Постановление Администрации Пограничного муниципального округа от 31.01.2020 № 55).</w:t>
      </w:r>
    </w:p>
    <w:p w14:paraId="14A040DC" w14:textId="77777777"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p w14:paraId="62E4F489" w14:textId="77777777" w:rsidR="005D7DA9" w:rsidRPr="00AB1292" w:rsidRDefault="00105E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48629F4" w14:textId="77777777" w:rsidR="005E5292" w:rsidRPr="004C77D5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A04249F" w14:textId="77777777" w:rsidR="005E5292" w:rsidRPr="00AB1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FDBD54" w14:textId="77777777" w:rsidR="002A098E" w:rsidRPr="00841E9A" w:rsidRDefault="002A098E" w:rsidP="002A0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3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05529FD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14:paraId="6E38AD18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14:paraId="0F5557ED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14:paraId="581AC948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14:paraId="16A8B31D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EC1ED9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685754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EB0BF5" w14:textId="77777777"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</w:t>
      </w:r>
    </w:p>
    <w:p w14:paraId="023672B3" w14:textId="77777777"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по отбору управляющей организации</w:t>
      </w:r>
    </w:p>
    <w:p w14:paraId="7DDAF572" w14:textId="77777777"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14:paraId="54070E00" w14:textId="77777777" w:rsidR="002A098E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B10306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 Заявление об участии в конкурсе</w:t>
      </w:r>
    </w:p>
    <w:p w14:paraId="7ACDBBAB" w14:textId="77777777" w:rsidR="002A098E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D33">
        <w:rPr>
          <w:rFonts w:ascii="Consolas" w:hAnsi="Consolas" w:cs="Consolas"/>
          <w:sz w:val="26"/>
          <w:szCs w:val="26"/>
        </w:rPr>
        <w:t>_________________________________________________________________</w:t>
      </w:r>
      <w:r w:rsidR="002A098E">
        <w:rPr>
          <w:rFonts w:ascii="Consolas" w:hAnsi="Consolas" w:cs="Consolas"/>
          <w:sz w:val="26"/>
          <w:szCs w:val="26"/>
        </w:rPr>
        <w:t xml:space="preserve">         </w:t>
      </w:r>
      <w:proofErr w:type="gramStart"/>
      <w:r w:rsidR="002A098E">
        <w:rPr>
          <w:rFonts w:ascii="Consolas" w:hAnsi="Consolas" w:cs="Consolas"/>
          <w:sz w:val="26"/>
          <w:szCs w:val="26"/>
        </w:rPr>
        <w:t xml:space="preserve">   </w:t>
      </w:r>
      <w:r w:rsidR="002A098E" w:rsidRPr="002A098E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организационно-правовая форма, наименование/фирменное наименование организации или </w:t>
      </w:r>
      <w:proofErr w:type="spellStart"/>
      <w:r w:rsidR="002A098E" w:rsidRPr="002A098E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14:paraId="41A57BB1" w14:textId="77777777"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i/>
          <w:iCs/>
          <w:sz w:val="26"/>
          <w:szCs w:val="26"/>
        </w:rPr>
      </w:pPr>
      <w:r w:rsidRPr="00496D33">
        <w:rPr>
          <w:rFonts w:ascii="Consolas" w:hAnsi="Consolas" w:cs="Consolas"/>
          <w:sz w:val="26"/>
          <w:szCs w:val="26"/>
        </w:rPr>
        <w:t>__________________</w:t>
      </w:r>
      <w:r w:rsidR="002A098E">
        <w:rPr>
          <w:rFonts w:ascii="Consolas" w:hAnsi="Consolas" w:cs="Consolas"/>
          <w:sz w:val="26"/>
          <w:szCs w:val="26"/>
        </w:rPr>
        <w:t>_______________________________________________</w:t>
      </w:r>
    </w:p>
    <w:p w14:paraId="048716C9" w14:textId="77777777"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(место нахождения, почтовый адрес организации или место жительства ИП)</w:t>
      </w:r>
    </w:p>
    <w:p w14:paraId="4D81DC8F" w14:textId="77777777" w:rsidR="002A098E" w:rsidRPr="0029733A" w:rsidRDefault="002A098E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9F734FE" w14:textId="77777777"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(номер телефона)</w:t>
      </w:r>
    </w:p>
    <w:p w14:paraId="6BB89BFC" w14:textId="77777777"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44F6BA" w14:textId="77777777"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заявляет об участии в конкурсе по отбору управляющей организации для управления</w:t>
      </w:r>
    </w:p>
    <w:p w14:paraId="04BA11DE" w14:textId="77777777" w:rsidR="002A098E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расположенным(и) по адресу:</w:t>
      </w:r>
    </w:p>
    <w:p w14:paraId="714C3262" w14:textId="77777777"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7324D" w:rsidRPr="0029733A">
        <w:rPr>
          <w:rFonts w:ascii="Times New Roman" w:hAnsi="Times New Roman" w:cs="Times New Roman"/>
          <w:sz w:val="26"/>
          <w:szCs w:val="26"/>
        </w:rPr>
        <w:t>__</w:t>
      </w:r>
    </w:p>
    <w:p w14:paraId="1335D769" w14:textId="77777777"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14:paraId="139589B9" w14:textId="77777777"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Средства, внесенные в качестве обеспечения заявки на участие в конкурсе, просим</w:t>
      </w:r>
    </w:p>
    <w:p w14:paraId="6AD148FC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возвратить на счет:</w:t>
      </w:r>
    </w:p>
    <w:p w14:paraId="79E9D006" w14:textId="77777777"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19DE665A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счета)</w:t>
      </w:r>
    </w:p>
    <w:p w14:paraId="04093B07" w14:textId="77777777"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2. Предложения претендента по условиям договора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</w:t>
      </w:r>
    </w:p>
    <w:p w14:paraId="712A3516" w14:textId="77777777"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437A02" w14:textId="77777777"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</w:t>
      </w:r>
    </w:p>
    <w:p w14:paraId="66ACAA04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(описание предлагаемого претендентом в качестве условия договора</w:t>
      </w:r>
    </w:p>
    <w:p w14:paraId="09034F12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5EFD236E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управления многоквартирным домом способа внесения</w:t>
      </w:r>
    </w:p>
    <w:p w14:paraId="30450E26" w14:textId="77777777"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643CA3D1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 и нанимателями жилых помещений по догово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ру социального найма и договору </w:t>
      </w:r>
      <w:r w:rsidRPr="00D7324D">
        <w:rPr>
          <w:rFonts w:ascii="Times New Roman" w:hAnsi="Times New Roman" w:cs="Times New Roman"/>
          <w:sz w:val="16"/>
          <w:szCs w:val="16"/>
        </w:rPr>
        <w:t>найма жилых помещений государственного или муниципального жилищного фонда платы за содер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жание и ремонт жилого помещения </w:t>
      </w:r>
      <w:r w:rsidRPr="00D7324D">
        <w:rPr>
          <w:rFonts w:ascii="Times New Roman" w:hAnsi="Times New Roman" w:cs="Times New Roman"/>
          <w:sz w:val="16"/>
          <w:szCs w:val="16"/>
        </w:rPr>
        <w:t>и коммунальные услуги)</w:t>
      </w:r>
    </w:p>
    <w:p w14:paraId="056564DE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DB4742" w14:textId="77777777"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Внесение собственниками помещений в многокварт</w:t>
      </w:r>
      <w:r w:rsidR="00D7324D">
        <w:rPr>
          <w:rFonts w:ascii="Times New Roman" w:hAnsi="Times New Roman" w:cs="Times New Roman"/>
          <w:sz w:val="26"/>
          <w:szCs w:val="26"/>
        </w:rPr>
        <w:t>ирном доме и нанимателями жилых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помещений по договору социального найма и</w:t>
      </w:r>
      <w:r w:rsidR="00D7324D">
        <w:rPr>
          <w:rFonts w:ascii="Times New Roman" w:hAnsi="Times New Roman" w:cs="Times New Roman"/>
          <w:sz w:val="26"/>
          <w:szCs w:val="26"/>
        </w:rPr>
        <w:t xml:space="preserve"> договору найма жилых помещений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</w:t>
      </w:r>
      <w:r w:rsidR="00D7324D">
        <w:rPr>
          <w:rFonts w:ascii="Times New Roman" w:hAnsi="Times New Roman" w:cs="Times New Roman"/>
          <w:sz w:val="26"/>
          <w:szCs w:val="26"/>
        </w:rPr>
        <w:t>да платы за содержание и ремонт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жилого помещения и платы за коммунальные у</w:t>
      </w:r>
      <w:r w:rsidR="00D7324D">
        <w:rPr>
          <w:rFonts w:ascii="Times New Roman" w:hAnsi="Times New Roman" w:cs="Times New Roman"/>
          <w:sz w:val="26"/>
          <w:szCs w:val="26"/>
        </w:rPr>
        <w:t>слуги предлагаю осуществлять на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банковский счет:</w:t>
      </w:r>
    </w:p>
    <w:p w14:paraId="004961B5" w14:textId="77777777"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A360F1C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 претендента)</w:t>
      </w:r>
    </w:p>
    <w:p w14:paraId="26EE5B0C" w14:textId="77777777"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14:paraId="2127B435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lastRenderedPageBreak/>
        <w:t>1) выписка из Единого государственного реестра юридических лиц (для юридического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лица), выписка из Единого государственного реестра индивидуальных предпринимателей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(для индивидуального предпринимателя):</w:t>
      </w:r>
    </w:p>
    <w:p w14:paraId="0B3920EF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29B135D6" w14:textId="77777777" w:rsidR="00496D33" w:rsidRPr="002A098E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2) документ, подтверждающий полномочия лица на осуществление</w:t>
      </w:r>
    </w:p>
    <w:p w14:paraId="0E6B1163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действий от имени юридического лица или индивидуал</w:t>
      </w:r>
      <w:r w:rsidR="00D7324D">
        <w:rPr>
          <w:rFonts w:ascii="Times New Roman" w:hAnsi="Times New Roman" w:cs="Times New Roman"/>
          <w:sz w:val="26"/>
          <w:szCs w:val="26"/>
        </w:rPr>
        <w:t>ьного предпринимателя, подавших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заявку на участие в конкурсе:</w:t>
      </w:r>
    </w:p>
    <w:p w14:paraId="3C86B0BF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637688E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14:paraId="66B2C8E7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3) документы, подтверждающие внесение денежных средств в качестве обеспечения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заявки на участие в конкурсе:</w:t>
      </w:r>
    </w:p>
    <w:p w14:paraId="73D24465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496C7E8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14:paraId="077FFACF" w14:textId="77777777"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4) копии документов, подтверждающих соответствие претендента требованию,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установленному подпунктом 1 пункта 15 Пра</w:t>
      </w:r>
      <w:r w:rsidR="00D7324D">
        <w:rPr>
          <w:rFonts w:ascii="Times New Roman" w:hAnsi="Times New Roman" w:cs="Times New Roman"/>
          <w:sz w:val="26"/>
          <w:szCs w:val="26"/>
        </w:rPr>
        <w:t>вил проведения органом местного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отбору управля</w:t>
      </w:r>
      <w:r w:rsidR="00D7324D">
        <w:rPr>
          <w:rFonts w:ascii="Times New Roman" w:hAnsi="Times New Roman" w:cs="Times New Roman"/>
          <w:sz w:val="26"/>
          <w:szCs w:val="26"/>
        </w:rPr>
        <w:t>ющей организации для управления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в случае если федеральным за</w:t>
      </w:r>
      <w:r w:rsidR="00D7324D">
        <w:rPr>
          <w:rFonts w:ascii="Times New Roman" w:hAnsi="Times New Roman" w:cs="Times New Roman"/>
          <w:sz w:val="26"/>
          <w:szCs w:val="26"/>
        </w:rPr>
        <w:t>коном установлены требования к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D7324D">
        <w:rPr>
          <w:rFonts w:ascii="Times New Roman" w:hAnsi="Times New Roman" w:cs="Times New Roman"/>
          <w:sz w:val="26"/>
          <w:szCs w:val="26"/>
        </w:rPr>
        <w:t>слуг, предусмотренных договором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управления многоквартирным домом:</w:t>
      </w:r>
    </w:p>
    <w:p w14:paraId="53C57D69" w14:textId="77777777"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5A691769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14:paraId="0CB3F110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5) утвержденный бухгалтерский баланс за последний год:</w:t>
      </w:r>
    </w:p>
    <w:p w14:paraId="6E33A516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4E5138A0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14:paraId="1CF620E1" w14:textId="77777777" w:rsid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</w:t>
      </w:r>
    </w:p>
    <w:p w14:paraId="2958078B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руководителя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14:paraId="312634FE" w14:textId="77777777" w:rsidR="00496D33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</w:t>
      </w:r>
      <w:r w:rsidR="00496D33" w:rsidRPr="002A098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21CBB16B" w14:textId="77777777"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</w:t>
      </w:r>
    </w:p>
    <w:p w14:paraId="1E6211BE" w14:textId="77777777"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34F5E85" w14:textId="77777777"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14:paraId="06E9EC83" w14:textId="77777777"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723090C" w14:textId="77777777"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(фирменное наименование)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14:paraId="761EF8AF" w14:textId="77777777"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373DEC" w14:textId="77777777" w:rsidR="00D7324D" w:rsidRPr="0012158F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дает согласие на включение в перечень организаций</w:t>
      </w:r>
      <w:r w:rsidR="00D7324D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домом, в отношении которого собственниками помеще</w:t>
      </w:r>
      <w:r w:rsidR="00D7324D">
        <w:rPr>
          <w:rFonts w:ascii="Times New Roman" w:hAnsi="Times New Roman" w:cs="Times New Roman"/>
          <w:sz w:val="26"/>
          <w:szCs w:val="26"/>
        </w:rPr>
        <w:t>ний в многоквартирном доме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выбран способ управления таким домом или</w:t>
      </w:r>
      <w:r w:rsidR="00D7324D">
        <w:rPr>
          <w:rFonts w:ascii="Times New Roman" w:hAnsi="Times New Roman" w:cs="Times New Roman"/>
          <w:sz w:val="26"/>
          <w:szCs w:val="26"/>
        </w:rPr>
        <w:t xml:space="preserve"> выбранный способ управления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реализован, не опреде</w:t>
      </w:r>
      <w:r w:rsidR="00D7324D">
        <w:rPr>
          <w:rFonts w:ascii="Times New Roman" w:hAnsi="Times New Roman" w:cs="Times New Roman"/>
          <w:sz w:val="26"/>
          <w:szCs w:val="26"/>
        </w:rPr>
        <w:t>лена управляющая организация,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соответствии с Правилами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D7324D">
        <w:rPr>
          <w:rFonts w:ascii="Times New Roman" w:hAnsi="Times New Roman" w:cs="Times New Roman"/>
          <w:sz w:val="26"/>
          <w:szCs w:val="26"/>
        </w:rPr>
        <w:t>об 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утвержденны</w:t>
      </w:r>
      <w:r w:rsidR="00D7324D">
        <w:rPr>
          <w:rFonts w:ascii="Times New Roman" w:hAnsi="Times New Roman" w:cs="Times New Roman"/>
          <w:sz w:val="26"/>
          <w:szCs w:val="26"/>
        </w:rPr>
        <w:t>ми постановлением Правительства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Российской Федерации от 21 декабря 2018 </w:t>
      </w:r>
      <w:r w:rsidR="00D7324D">
        <w:rPr>
          <w:rFonts w:ascii="Times New Roman" w:hAnsi="Times New Roman" w:cs="Times New Roman"/>
          <w:sz w:val="26"/>
          <w:szCs w:val="26"/>
        </w:rPr>
        <w:t>г. N1616 "Об утверждении Правил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способ управления таким домом или выбранный способ </w:t>
      </w:r>
      <w:r w:rsidR="00D7324D">
        <w:rPr>
          <w:rFonts w:ascii="Times New Roman" w:hAnsi="Times New Roman" w:cs="Times New Roman"/>
          <w:sz w:val="26"/>
          <w:szCs w:val="26"/>
        </w:rPr>
        <w:t>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</w:t>
      </w:r>
      <w:r w:rsidR="00D7324D">
        <w:rPr>
          <w:rFonts w:ascii="Times New Roman" w:hAnsi="Times New Roman" w:cs="Times New Roman"/>
          <w:sz w:val="26"/>
          <w:szCs w:val="26"/>
        </w:rPr>
        <w:t>ении изменений в некоторые акты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Правительства Российской Федерации".</w:t>
      </w:r>
    </w:p>
    <w:p w14:paraId="6B4F5362" w14:textId="77777777" w:rsidR="00D7324D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  ___________________________________________________</w:t>
      </w:r>
    </w:p>
    <w:p w14:paraId="5D3ECFD6" w14:textId="77777777"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 xml:space="preserve">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496D33" w:rsidRPr="0012158F">
        <w:rPr>
          <w:rFonts w:ascii="Times New Roman" w:hAnsi="Times New Roman" w:cs="Times New Roman"/>
          <w:sz w:val="16"/>
          <w:szCs w:val="16"/>
        </w:rPr>
        <w:t xml:space="preserve">подпись) </w:t>
      </w:r>
      <w:r w:rsidRPr="0029733A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Pr="002973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496D33" w:rsidRPr="0012158F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496D33" w:rsidRPr="0012158F">
        <w:rPr>
          <w:rFonts w:ascii="Times New Roman" w:hAnsi="Times New Roman" w:cs="Times New Roman"/>
          <w:sz w:val="16"/>
          <w:szCs w:val="16"/>
        </w:rPr>
        <w:t>)</w:t>
      </w:r>
    </w:p>
    <w:p w14:paraId="4DB81AAF" w14:textId="77777777" w:rsidR="0012158F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E49287" w14:textId="77777777"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58F">
        <w:rPr>
          <w:rFonts w:ascii="Times New Roman" w:hAnsi="Times New Roman" w:cs="Times New Roman"/>
          <w:sz w:val="26"/>
          <w:szCs w:val="26"/>
        </w:rPr>
        <w:t>«____» _____________ 20</w:t>
      </w:r>
      <w:r w:rsidR="00B34C3E">
        <w:rPr>
          <w:rFonts w:ascii="Times New Roman" w:hAnsi="Times New Roman" w:cs="Times New Roman"/>
          <w:sz w:val="26"/>
          <w:szCs w:val="26"/>
        </w:rPr>
        <w:t>__</w:t>
      </w:r>
      <w:r w:rsidR="00496D33" w:rsidRPr="0012158F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1DD60E8D" w14:textId="77777777" w:rsidR="00B34C3E" w:rsidRPr="00DD2DFF" w:rsidRDefault="005E5292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м.п</w:t>
      </w:r>
      <w:proofErr w:type="spellEnd"/>
    </w:p>
    <w:p w14:paraId="37F8F1F8" w14:textId="77777777" w:rsidR="00574A4B" w:rsidRDefault="00574A4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4677A27" w14:textId="77777777" w:rsidR="00B220D7" w:rsidRPr="00841E9A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4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0C619CF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14:paraId="7AD90CC3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14:paraId="73CB8AB3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14:paraId="6294EA97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14:paraId="05F87C8C" w14:textId="77777777" w:rsidR="00B220D7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8CECA99" w14:textId="77777777"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3F0ADA" w14:textId="77777777"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D901AAC" w14:textId="77777777"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ОПИСЬ ДОКУМЕНТОВ</w:t>
      </w:r>
    </w:p>
    <w:p w14:paraId="0C5C0B49" w14:textId="77777777" w:rsid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заявке на участие в конкурсе</w:t>
      </w:r>
    </w:p>
    <w:p w14:paraId="422997FB" w14:textId="77777777"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50B85552" w14:textId="77777777" w:rsidR="00496D33" w:rsidRPr="00B220D7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B220D7">
        <w:rPr>
          <w:rFonts w:ascii="Times New Roman" w:hAnsi="Times New Roman" w:cs="Times New Roman"/>
          <w:bCs/>
          <w:iCs/>
          <w:sz w:val="16"/>
          <w:szCs w:val="16"/>
        </w:rPr>
        <w:t>(наименование или Ф.И.О. претендента на участие в конкурсе)</w:t>
      </w:r>
    </w:p>
    <w:p w14:paraId="4AADFC29" w14:textId="77777777"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участия в открытом конкурсе по отбору управляющей организации для</w:t>
      </w:r>
    </w:p>
    <w:p w14:paraId="0FAF94C7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направляю следующие документы</w:t>
      </w:r>
    </w:p>
    <w:p w14:paraId="5DEB4EA3" w14:textId="77777777"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156"/>
        <w:gridCol w:w="1372"/>
      </w:tblGrid>
      <w:tr w:rsidR="00B220D7" w14:paraId="2538E94E" w14:textId="77777777" w:rsidTr="00B220D7">
        <w:tc>
          <w:tcPr>
            <w:tcW w:w="817" w:type="dxa"/>
          </w:tcPr>
          <w:p w14:paraId="2734B3D5" w14:textId="77777777"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7371" w:type="dxa"/>
          </w:tcPr>
          <w:p w14:paraId="2BE3CC72" w14:textId="77777777"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83" w:type="dxa"/>
          </w:tcPr>
          <w:p w14:paraId="5D26F1A0" w14:textId="77777777" w:rsidR="00B220D7" w:rsidRPr="00496D33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14:paraId="3A107A84" w14:textId="77777777"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B220D7" w14:paraId="34D43CC5" w14:textId="77777777" w:rsidTr="00B220D7">
        <w:tc>
          <w:tcPr>
            <w:tcW w:w="817" w:type="dxa"/>
          </w:tcPr>
          <w:p w14:paraId="135B1687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14:paraId="287BED92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</w:t>
            </w:r>
            <w:r w:rsidR="000E09A1">
              <w:rPr>
                <w:rFonts w:ascii="Times New Roman" w:hAnsi="Times New Roman" w:cs="Times New Roman"/>
                <w:sz w:val="26"/>
                <w:szCs w:val="26"/>
              </w:rPr>
              <w:t>онкурсе (согласно Приложению 3)</w:t>
            </w:r>
          </w:p>
        </w:tc>
        <w:tc>
          <w:tcPr>
            <w:tcW w:w="1383" w:type="dxa"/>
          </w:tcPr>
          <w:p w14:paraId="3555BA2E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6854B365" w14:textId="77777777" w:rsidTr="00B220D7">
        <w:tc>
          <w:tcPr>
            <w:tcW w:w="817" w:type="dxa"/>
          </w:tcPr>
          <w:p w14:paraId="4D2C2509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14:paraId="3195B172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Опись вложения (перечень документов):</w:t>
            </w:r>
          </w:p>
        </w:tc>
        <w:tc>
          <w:tcPr>
            <w:tcW w:w="1383" w:type="dxa"/>
          </w:tcPr>
          <w:p w14:paraId="56C540D3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3FC06A79" w14:textId="77777777" w:rsidTr="00B220D7">
        <w:tc>
          <w:tcPr>
            <w:tcW w:w="817" w:type="dxa"/>
          </w:tcPr>
          <w:p w14:paraId="1473143E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1DDC4D3E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278BF846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741E1169" w14:textId="77777777" w:rsidTr="00B220D7">
        <w:tc>
          <w:tcPr>
            <w:tcW w:w="817" w:type="dxa"/>
          </w:tcPr>
          <w:p w14:paraId="53C18404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41F2620C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0AA842F9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3343578A" w14:textId="77777777" w:rsidTr="00B220D7">
        <w:tc>
          <w:tcPr>
            <w:tcW w:w="817" w:type="dxa"/>
          </w:tcPr>
          <w:p w14:paraId="408EE9DF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45AEEC40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62AA1DBA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30C3037A" w14:textId="77777777" w:rsidTr="00B220D7">
        <w:tc>
          <w:tcPr>
            <w:tcW w:w="817" w:type="dxa"/>
          </w:tcPr>
          <w:p w14:paraId="39822359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5092DB7B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2CFAE8D5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14:paraId="0F364373" w14:textId="77777777" w:rsidTr="00B220D7">
        <w:tc>
          <w:tcPr>
            <w:tcW w:w="817" w:type="dxa"/>
          </w:tcPr>
          <w:p w14:paraId="44693FD4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14C2800F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04B78357" w14:textId="77777777"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14:paraId="2D28A2ED" w14:textId="77777777" w:rsidTr="00B220D7">
        <w:tc>
          <w:tcPr>
            <w:tcW w:w="817" w:type="dxa"/>
          </w:tcPr>
          <w:p w14:paraId="2FC65803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672B3EA2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010EBB00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14:paraId="1B1D94C5" w14:textId="77777777" w:rsidTr="00B220D7">
        <w:tc>
          <w:tcPr>
            <w:tcW w:w="817" w:type="dxa"/>
          </w:tcPr>
          <w:p w14:paraId="0AFF3339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7B5CB781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2EF8D559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14:paraId="4288E955" w14:textId="77777777" w:rsidTr="00B220D7">
        <w:tc>
          <w:tcPr>
            <w:tcW w:w="817" w:type="dxa"/>
          </w:tcPr>
          <w:p w14:paraId="58E11073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4D40DF2C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4CBE7B31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14:paraId="4BD74764" w14:textId="77777777" w:rsidTr="00B220D7">
        <w:tc>
          <w:tcPr>
            <w:tcW w:w="817" w:type="dxa"/>
          </w:tcPr>
          <w:p w14:paraId="196C3640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14:paraId="6769FCF4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14:paraId="681A1652" w14:textId="77777777"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DAADFB" w14:textId="77777777"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514A2F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9791F1" w14:textId="77777777"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2C68C1D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14:paraId="55FA0BE7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 на участие в конкурсе</w:t>
      </w:r>
      <w:r w:rsid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 Ф.И.О                          </w:t>
      </w:r>
    </w:p>
    <w:p w14:paraId="74A76ED0" w14:textId="77777777"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20D7">
        <w:rPr>
          <w:rFonts w:ascii="Times New Roman" w:hAnsi="Times New Roman" w:cs="Times New Roman"/>
          <w:sz w:val="26"/>
          <w:szCs w:val="26"/>
        </w:rPr>
        <w:t xml:space="preserve">(МП)                                                                                                  </w:t>
      </w:r>
      <w:r w:rsidRPr="00B220D7">
        <w:rPr>
          <w:rFonts w:ascii="Times New Roman" w:hAnsi="Times New Roman" w:cs="Times New Roman"/>
          <w:bCs/>
          <w:iCs/>
          <w:sz w:val="16"/>
          <w:szCs w:val="16"/>
        </w:rPr>
        <w:t>(подпись)</w:t>
      </w:r>
    </w:p>
    <w:p w14:paraId="56530FDB" w14:textId="77777777" w:rsidR="00496D33" w:rsidRPr="00496D33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4B942CC9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E86E7E6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87B23F7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71FAA86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4DDB0D1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77D52F78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88AFE03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73F96D4" w14:textId="77777777" w:rsidR="00574A4B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D89FF68" w14:textId="77777777" w:rsidR="00383130" w:rsidRDefault="0038313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218220F" w14:textId="77777777"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2DF54DE" w14:textId="77777777"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CC7A410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1EDC45F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99319BA" w14:textId="77777777" w:rsidR="000E09A1" w:rsidRPr="00841E9A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5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B4EA44D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14:paraId="53020380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14:paraId="0F4D2410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14:paraId="1D6D3622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14:paraId="01C2724C" w14:textId="77777777"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14:paraId="1BA78D14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05DBE5FA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0126AA8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D9289C5" w14:textId="77777777"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РАСПИСКА</w:t>
      </w:r>
    </w:p>
    <w:p w14:paraId="39BC2322" w14:textId="77777777"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 получении заявки на участие в конкурсе по отбору</w:t>
      </w:r>
    </w:p>
    <w:p w14:paraId="019C9DA8" w14:textId="77777777"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14:paraId="7058E263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Настоящая расписка выдана претенденту _______________________________</w:t>
      </w:r>
    </w:p>
    <w:p w14:paraId="1CF1DE30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05E59DF3" w14:textId="77777777" w:rsid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 xml:space="preserve">( наименование организации или </w:t>
      </w:r>
      <w:proofErr w:type="spellStart"/>
      <w:r w:rsidRPr="000E09A1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0E09A1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14:paraId="54E923D4" w14:textId="77777777"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F1070D5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том, что в соответствии с Правил</w:t>
      </w:r>
      <w:r w:rsidR="000E09A1">
        <w:rPr>
          <w:rFonts w:ascii="Times New Roman" w:hAnsi="Times New Roman" w:cs="Times New Roman"/>
          <w:sz w:val="26"/>
          <w:szCs w:val="26"/>
        </w:rPr>
        <w:t xml:space="preserve">ами проведения органом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</w:t>
      </w:r>
      <w:r w:rsidR="000E09A1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</w:t>
      </w:r>
      <w:r w:rsidR="000E09A1">
        <w:rPr>
          <w:rFonts w:ascii="Times New Roman" w:hAnsi="Times New Roman" w:cs="Times New Roman"/>
          <w:sz w:val="26"/>
          <w:szCs w:val="26"/>
        </w:rPr>
        <w:t xml:space="preserve">м, утвержденными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6 февраля 2006 г. N 75,</w:t>
      </w:r>
    </w:p>
    <w:p w14:paraId="04C555AD" w14:textId="77777777"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21748D77" w14:textId="77777777"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 наименование организатора конкурса)</w:t>
      </w:r>
    </w:p>
    <w:p w14:paraId="0F63C9E0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принял(а) от него (нее) запечатанны</w:t>
      </w:r>
      <w:r w:rsidR="000E09A1">
        <w:rPr>
          <w:rFonts w:ascii="Times New Roman" w:hAnsi="Times New Roman" w:cs="Times New Roman"/>
          <w:sz w:val="26"/>
          <w:szCs w:val="26"/>
        </w:rPr>
        <w:t>й конверт с заявкой для участия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открытом конкурсе по отб</w:t>
      </w:r>
      <w:r w:rsidR="000E09A1">
        <w:rPr>
          <w:rFonts w:ascii="Times New Roman" w:hAnsi="Times New Roman" w:cs="Times New Roman"/>
          <w:sz w:val="26"/>
          <w:szCs w:val="26"/>
        </w:rPr>
        <w:t>ору управляющей организации для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(многоквартирными домами)</w:t>
      </w:r>
    </w:p>
    <w:p w14:paraId="02446055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14305B13" w14:textId="77777777"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14:paraId="1E22923E" w14:textId="77777777"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 зарегистрирована " " ____________ 20_ г. в</w:t>
      </w:r>
      <w:r w:rsidR="000E09A1" w:rsidRPr="0029733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_______________</w:t>
      </w:r>
      <w:r w:rsidR="000E09A1" w:rsidRPr="000E09A1">
        <w:rPr>
          <w:rFonts w:ascii="Times New Roman" w:hAnsi="Times New Roman" w:cs="Times New Roman"/>
          <w:sz w:val="26"/>
          <w:szCs w:val="26"/>
        </w:rPr>
        <w:t>_____________</w:t>
      </w:r>
    </w:p>
    <w:p w14:paraId="2F5110B1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53FA2AAB" w14:textId="77777777"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документа, в котором регистрируется заявка)</w:t>
      </w:r>
    </w:p>
    <w:p w14:paraId="3F43D031" w14:textId="77777777" w:rsidR="00496D33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Подн</w:t>
      </w:r>
      <w:r w:rsidR="00496D33" w:rsidRPr="00496D33">
        <w:rPr>
          <w:rFonts w:ascii="Times New Roman" w:hAnsi="Times New Roman" w:cs="Times New Roman"/>
          <w:sz w:val="26"/>
          <w:szCs w:val="26"/>
        </w:rPr>
        <w:t>омером_________________________________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2796BB1F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Лицо, уполномоченное организатором конкурса принимать заявки на</w:t>
      </w:r>
      <w:r w:rsidR="000E09A1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</w:t>
      </w:r>
    </w:p>
    <w:p w14:paraId="5C956D80" w14:textId="77777777" w:rsidR="000E09A1" w:rsidRPr="009921F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0E09A1">
        <w:rPr>
          <w:rFonts w:ascii="Times New Roman" w:hAnsi="Times New Roman" w:cs="Times New Roman"/>
          <w:sz w:val="16"/>
          <w:szCs w:val="16"/>
        </w:rPr>
        <w:t>(должность)</w:t>
      </w:r>
    </w:p>
    <w:p w14:paraId="6B96AE26" w14:textId="77777777"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1F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921F1" w:rsidRPr="009921F1">
        <w:rPr>
          <w:rFonts w:ascii="Times New Roman" w:hAnsi="Times New Roman" w:cs="Times New Roman"/>
          <w:sz w:val="26"/>
          <w:szCs w:val="26"/>
        </w:rPr>
        <w:t xml:space="preserve">   </w:t>
      </w:r>
      <w:r w:rsidRPr="009921F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0EA3E22A" w14:textId="77777777" w:rsidR="000E09A1" w:rsidRPr="009921F1" w:rsidRDefault="009921F1" w:rsidP="000E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21F1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14:paraId="40283090" w14:textId="77777777"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DBCCD7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4E4DB6" w14:textId="77777777" w:rsid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20___ г.</w:t>
      </w:r>
    </w:p>
    <w:p w14:paraId="360837C1" w14:textId="77777777"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4FABAB" w14:textId="77777777"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14:paraId="2F79C70B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D5B7A7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F36686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B0E90A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E8ED9C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F076BA" w14:textId="77777777"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079D8D" w14:textId="77777777"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341E35" w14:textId="77777777"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77DE59" w14:textId="77777777" w:rsidR="00574A4B" w:rsidRPr="000E09A1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99E95A" w14:textId="77777777" w:rsidR="009921F1" w:rsidRPr="00841E9A" w:rsidRDefault="009921F1" w:rsidP="00992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6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E9A069F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14:paraId="75FCF560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14:paraId="045E4835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14:paraId="3004D51F" w14:textId="77777777"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14:paraId="4470E51F" w14:textId="77777777"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A12AE74" w14:textId="77777777"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9BB69F6" w14:textId="77777777"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5DCE9B2" w14:textId="77777777"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14:paraId="26FE17B9" w14:textId="77777777" w:rsid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</w:t>
      </w:r>
    </w:p>
    <w:p w14:paraId="7CE0E7AC" w14:textId="77777777"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B24BF06" w14:textId="77777777"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Пограничный                                                                                      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20___год</w:t>
      </w:r>
    </w:p>
    <w:p w14:paraId="2BC127AA" w14:textId="77777777"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1B8079" w14:textId="77777777" w:rsidR="00496D33" w:rsidRPr="0050075E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результатам открытого конкурса по отбору управляющей организации для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</w:t>
      </w:r>
      <w:r w:rsidR="009921F1">
        <w:rPr>
          <w:rFonts w:ascii="Times New Roman" w:hAnsi="Times New Roman" w:cs="Times New Roman"/>
          <w:sz w:val="26"/>
          <w:szCs w:val="26"/>
        </w:rPr>
        <w:t xml:space="preserve">квартирным домом, проведенного Администрацией 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>округ</w:t>
      </w:r>
      <w:r w:rsidR="009921F1">
        <w:rPr>
          <w:rFonts w:ascii="Times New Roman" w:hAnsi="Times New Roman" w:cs="Times New Roman"/>
          <w:sz w:val="26"/>
          <w:szCs w:val="26"/>
        </w:rPr>
        <w:t>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9921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от 06.02.2006 № 75 (ред. от 21.1</w:t>
      </w:r>
      <w:r w:rsidR="009921F1">
        <w:rPr>
          <w:rFonts w:ascii="Times New Roman" w:hAnsi="Times New Roman" w:cs="Times New Roman"/>
          <w:sz w:val="26"/>
          <w:szCs w:val="26"/>
        </w:rPr>
        <w:t xml:space="preserve">2.2018) и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решения конкурсной комиссии: протокол № </w:t>
      </w:r>
      <w:r w:rsidR="009921F1">
        <w:rPr>
          <w:rFonts w:ascii="Times New Roman" w:hAnsi="Times New Roman" w:cs="Times New Roman"/>
          <w:sz w:val="26"/>
          <w:szCs w:val="26"/>
        </w:rPr>
        <w:t>от «______» _______________ 2020</w:t>
      </w:r>
      <w:r w:rsidR="0050075E">
        <w:rPr>
          <w:rFonts w:ascii="Times New Roman" w:hAnsi="Times New Roman" w:cs="Times New Roman"/>
          <w:sz w:val="26"/>
          <w:szCs w:val="26"/>
        </w:rPr>
        <w:t>г. (лот</w:t>
      </w:r>
      <w:r w:rsidR="0050075E" w:rsidRPr="00443D1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t xml:space="preserve">№ ______ </w:t>
      </w:r>
      <w:r w:rsidRPr="0050075E">
        <w:rPr>
          <w:rFonts w:ascii="Times New Roman" w:hAnsi="Times New Roman" w:cs="Times New Roman"/>
        </w:rPr>
        <w:t xml:space="preserve">), </w:t>
      </w:r>
      <w:r w:rsidRPr="0050075E">
        <w:rPr>
          <w:rFonts w:ascii="Times New Roman" w:hAnsi="Times New Roman" w:cs="Times New Roman"/>
          <w:sz w:val="26"/>
          <w:szCs w:val="26"/>
        </w:rPr>
        <w:t>собственник помещения (квартиры) № _______м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ногоквартирного дома по адресу: </w:t>
      </w:r>
      <w:proofErr w:type="spellStart"/>
      <w:r w:rsidR="009921F1" w:rsidRPr="0050075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. Пограничный, ул.                                     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>на основании_____________________________________</w:t>
      </w:r>
      <w:r w:rsidR="009921F1" w:rsidRPr="0050075E">
        <w:rPr>
          <w:rFonts w:ascii="Times New Roman" w:hAnsi="Times New Roman" w:cs="Times New Roman"/>
          <w:sz w:val="26"/>
          <w:szCs w:val="26"/>
        </w:rPr>
        <w:t>_____________________</w:t>
      </w:r>
    </w:p>
    <w:p w14:paraId="361C6206" w14:textId="77777777"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79E93F44" w14:textId="77777777" w:rsidR="00496D33" w:rsidRPr="009921F1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и реквизиты документа, подтверждающего право собственности)</w:t>
      </w:r>
    </w:p>
    <w:p w14:paraId="042D11A9" w14:textId="77777777"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дальнейшем «Собственник», и _________________________________________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_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</w:p>
    <w:p w14:paraId="500B40E8" w14:textId="77777777" w:rsidR="009921F1" w:rsidRPr="009921F1" w:rsidRDefault="00496D33" w:rsidP="0099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управляющей организации)</w:t>
      </w:r>
    </w:p>
    <w:p w14:paraId="5AC5ED2E" w14:textId="77777777" w:rsidR="009921F1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 «Исполнитель»,</w:t>
      </w:r>
      <w:r w:rsidR="009921F1">
        <w:rPr>
          <w:rFonts w:ascii="Times New Roman" w:hAnsi="Times New Roman" w:cs="Times New Roman"/>
          <w:sz w:val="26"/>
          <w:szCs w:val="26"/>
        </w:rPr>
        <w:t xml:space="preserve"> в лице </w:t>
      </w:r>
      <w:r w:rsidRPr="00496D33">
        <w:rPr>
          <w:rFonts w:ascii="Times New Roman" w:hAnsi="Times New Roman" w:cs="Times New Roman"/>
          <w:sz w:val="26"/>
          <w:szCs w:val="26"/>
        </w:rPr>
        <w:t>________________</w:t>
      </w:r>
      <w:r w:rsidR="009921F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14:paraId="7628E2F0" w14:textId="77777777" w:rsid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</w:t>
      </w:r>
      <w:r w:rsidRPr="00496D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proofErr w:type="spellStart"/>
      <w:proofErr w:type="gram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должность,</w:t>
      </w:r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Ф.И.О</w:t>
      </w:r>
      <w:proofErr w:type="spell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  <w:proofErr w:type="gram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)</w:t>
      </w:r>
      <w:r w:rsidRPr="009921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йствующего на основании Устава,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заключили настоящий договор управления (далее - Договор) о нижеследующем.</w:t>
      </w:r>
    </w:p>
    <w:p w14:paraId="1996FA3D" w14:textId="77777777"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0AC31C" w14:textId="77777777" w:rsid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ТЕРМИНЫ, ИСПОЛЬЗУЕМЫЕ В ДОГОВОРЕ</w:t>
      </w:r>
    </w:p>
    <w:p w14:paraId="47EBF7EA" w14:textId="77777777"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92B7AE" w14:textId="77777777"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Собственник </w:t>
      </w:r>
      <w:r w:rsidRPr="00496D33">
        <w:rPr>
          <w:rFonts w:ascii="Times New Roman" w:hAnsi="Times New Roman" w:cs="Times New Roman"/>
          <w:sz w:val="26"/>
          <w:szCs w:val="26"/>
        </w:rPr>
        <w:t>- субъект гражданского права, право собственности которого, на жилое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помещение в многоквартирном доме зарегистрировано в установленном порядке.</w:t>
      </w:r>
    </w:p>
    <w:p w14:paraId="119D68BA" w14:textId="77777777" w:rsidR="00496D33" w:rsidRPr="00496D33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Пользователи </w:t>
      </w:r>
      <w:r w:rsidRPr="00496D33">
        <w:rPr>
          <w:rFonts w:ascii="Times New Roman" w:hAnsi="Times New Roman" w:cs="Times New Roman"/>
          <w:sz w:val="26"/>
          <w:szCs w:val="26"/>
        </w:rPr>
        <w:t>- члены семей собственников жилых помещений; наниматели жилых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и члены их семей; владельцы нежилых помещений, пользую</w:t>
      </w:r>
      <w:r w:rsidR="009921F1">
        <w:rPr>
          <w:rFonts w:ascii="Times New Roman" w:hAnsi="Times New Roman" w:cs="Times New Roman"/>
          <w:sz w:val="26"/>
          <w:szCs w:val="26"/>
        </w:rPr>
        <w:t xml:space="preserve">щиеся ими на </w:t>
      </w:r>
      <w:r w:rsidRPr="00496D33">
        <w:rPr>
          <w:rFonts w:ascii="Times New Roman" w:hAnsi="Times New Roman" w:cs="Times New Roman"/>
          <w:sz w:val="26"/>
          <w:szCs w:val="26"/>
        </w:rPr>
        <w:t>основании договоров аренды либо по иным законным</w:t>
      </w:r>
      <w:r w:rsidR="009921F1">
        <w:rPr>
          <w:rFonts w:ascii="Times New Roman" w:hAnsi="Times New Roman" w:cs="Times New Roman"/>
          <w:sz w:val="26"/>
          <w:szCs w:val="26"/>
        </w:rPr>
        <w:t xml:space="preserve"> основаниям; лица, принявшие от </w:t>
      </w:r>
      <w:r w:rsidRPr="00496D33">
        <w:rPr>
          <w:rFonts w:ascii="Times New Roman" w:hAnsi="Times New Roman" w:cs="Times New Roman"/>
          <w:sz w:val="26"/>
          <w:szCs w:val="26"/>
        </w:rPr>
        <w:t>застройщика (лица, обеспечивающего строительство мног</w:t>
      </w:r>
      <w:r w:rsidR="0050075E">
        <w:rPr>
          <w:rFonts w:ascii="Times New Roman" w:hAnsi="Times New Roman" w:cs="Times New Roman"/>
          <w:sz w:val="26"/>
          <w:szCs w:val="26"/>
        </w:rPr>
        <w:t>оквартирного дома) после выдачи</w:t>
      </w:r>
      <w:r w:rsidR="0050075E"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ему разрешения на ввод многоквартирного дома в эксплуатацию помещения в данном</w:t>
      </w:r>
      <w:r w:rsidR="009921F1">
        <w:rPr>
          <w:rFonts w:ascii="Times New Roman" w:hAnsi="Times New Roman" w:cs="Times New Roman"/>
          <w:sz w:val="26"/>
          <w:szCs w:val="26"/>
        </w:rPr>
        <w:t xml:space="preserve"> доме </w:t>
      </w:r>
      <w:r w:rsidRPr="00496D33">
        <w:rPr>
          <w:rFonts w:ascii="Times New Roman" w:hAnsi="Times New Roman" w:cs="Times New Roman"/>
          <w:sz w:val="26"/>
          <w:szCs w:val="26"/>
        </w:rPr>
        <w:t>по передаточному акту или иному документу о передаче, с момента такой передачи.</w:t>
      </w:r>
    </w:p>
    <w:p w14:paraId="5EC76B3B" w14:textId="77777777"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 </w:t>
      </w:r>
      <w:r w:rsidRPr="00496D33">
        <w:rPr>
          <w:rFonts w:ascii="Times New Roman" w:hAnsi="Times New Roman" w:cs="Times New Roman"/>
          <w:sz w:val="26"/>
          <w:szCs w:val="26"/>
        </w:rPr>
        <w:t>- юридическое лицо, выполняющее работы (оказывающие услуги),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по управлению, санитарному содержанию,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эксплуатации и текущему ремонту общего имущества многоквартирного жилого дома, а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также предоставляющие коммунальные ресурсы.</w:t>
      </w:r>
    </w:p>
    <w:p w14:paraId="23699119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Общее имущество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принадлежащее собственникам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в многоквартирном доме на праве общей долевой собственности, пом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ещения в </w:t>
      </w:r>
      <w:r w:rsidRPr="00496D33">
        <w:rPr>
          <w:rFonts w:ascii="Times New Roman" w:hAnsi="Times New Roman" w:cs="Times New Roman"/>
          <w:sz w:val="26"/>
          <w:szCs w:val="26"/>
        </w:rPr>
        <w:t>данном доме, не являющиеся частями квартир и предназ</w:t>
      </w:r>
      <w:r w:rsidR="008759A3">
        <w:rPr>
          <w:rFonts w:ascii="Times New Roman" w:hAnsi="Times New Roman" w:cs="Times New Roman"/>
          <w:sz w:val="26"/>
          <w:szCs w:val="26"/>
        </w:rPr>
        <w:t xml:space="preserve">наченные для обслуживания более </w:t>
      </w:r>
      <w:r w:rsidRPr="00496D33">
        <w:rPr>
          <w:rFonts w:ascii="Times New Roman" w:hAnsi="Times New Roman" w:cs="Times New Roman"/>
          <w:sz w:val="26"/>
          <w:szCs w:val="26"/>
        </w:rPr>
        <w:t>одного помещения в данном доме, в том числе меж</w:t>
      </w:r>
      <w:r w:rsidR="008759A3">
        <w:rPr>
          <w:rFonts w:ascii="Times New Roman" w:hAnsi="Times New Roman" w:cs="Times New Roman"/>
          <w:sz w:val="26"/>
          <w:szCs w:val="26"/>
        </w:rPr>
        <w:t xml:space="preserve">квартирные лестничные площадки, </w:t>
      </w:r>
      <w:r w:rsidRPr="00496D33">
        <w:rPr>
          <w:rFonts w:ascii="Times New Roman" w:hAnsi="Times New Roman" w:cs="Times New Roman"/>
          <w:sz w:val="26"/>
          <w:szCs w:val="26"/>
        </w:rPr>
        <w:t>лестницы, коридоры, чердаки, иное обслуживающее более одного помещения в данном доме</w:t>
      </w:r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r w:rsidRPr="00496D33">
        <w:rPr>
          <w:rFonts w:ascii="Times New Roman" w:hAnsi="Times New Roman" w:cs="Times New Roman"/>
          <w:sz w:val="26"/>
          <w:szCs w:val="26"/>
        </w:rPr>
        <w:t>а также крыши, ограждающие несущие и нене</w:t>
      </w:r>
      <w:r w:rsidR="008759A3">
        <w:rPr>
          <w:rFonts w:ascii="Times New Roman" w:hAnsi="Times New Roman" w:cs="Times New Roman"/>
          <w:sz w:val="26"/>
          <w:szCs w:val="26"/>
        </w:rPr>
        <w:t xml:space="preserve">сущие конструкции данного дома,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электрическое, и иное оборудование, находящиеся в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ом доме за пределами или внутри </w:t>
      </w:r>
      <w:r w:rsidRPr="00496D33">
        <w:rPr>
          <w:rFonts w:ascii="Times New Roman" w:hAnsi="Times New Roman" w:cs="Times New Roman"/>
          <w:sz w:val="26"/>
          <w:szCs w:val="26"/>
        </w:rPr>
        <w:t>помещений и обслуживающее более одного помещения.</w:t>
      </w:r>
    </w:p>
    <w:p w14:paraId="23F03DAE" w14:textId="77777777" w:rsidR="00496D33" w:rsidRPr="008759A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9A3">
        <w:rPr>
          <w:rFonts w:ascii="Times New Roman" w:hAnsi="Times New Roman" w:cs="Times New Roman"/>
          <w:b/>
          <w:sz w:val="26"/>
          <w:szCs w:val="26"/>
        </w:rPr>
        <w:t>Санитарное содержание,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эксплуатация и текущий ремонт многоквартирного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дома - комплекс работ и услуг по санитарному содержанию, техническому обслуживанию и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 дома в соответствии с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Приложением 2 к настоящему договору.</w:t>
      </w:r>
    </w:p>
    <w:p w14:paraId="527B0EA2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- деятельность Исполнителя по холодному и горячему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водоснабжению, отоплению, водоотведению, э</w:t>
      </w:r>
      <w:r w:rsidR="008759A3">
        <w:rPr>
          <w:rFonts w:ascii="Times New Roman" w:hAnsi="Times New Roman" w:cs="Times New Roman"/>
          <w:sz w:val="26"/>
          <w:szCs w:val="26"/>
        </w:rPr>
        <w:t xml:space="preserve">лектроснабжению, обеспечивающая </w:t>
      </w:r>
      <w:r w:rsidRPr="00496D33">
        <w:rPr>
          <w:rFonts w:ascii="Times New Roman" w:hAnsi="Times New Roman" w:cs="Times New Roman"/>
          <w:sz w:val="26"/>
          <w:szCs w:val="26"/>
        </w:rPr>
        <w:t>комфортные условия проживания граждан в жилых помещениях.</w:t>
      </w:r>
    </w:p>
    <w:p w14:paraId="55ED2F32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Совет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собственники жилых помещений в</w:t>
      </w:r>
    </w:p>
    <w:p w14:paraId="073882E9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избранные большинством со</w:t>
      </w:r>
      <w:r w:rsidR="008759A3">
        <w:rPr>
          <w:rFonts w:ascii="Times New Roman" w:hAnsi="Times New Roman" w:cs="Times New Roman"/>
          <w:sz w:val="26"/>
          <w:szCs w:val="26"/>
        </w:rPr>
        <w:t xml:space="preserve">бственников на общем собрании и </w:t>
      </w:r>
      <w:r w:rsidRPr="00496D33">
        <w:rPr>
          <w:rFonts w:ascii="Times New Roman" w:hAnsi="Times New Roman" w:cs="Times New Roman"/>
          <w:sz w:val="26"/>
          <w:szCs w:val="26"/>
        </w:rPr>
        <w:t>наделенные полномочиями в соответствии со ст. 161.1 Жилищного кодекса РФ.</w:t>
      </w:r>
    </w:p>
    <w:p w14:paraId="1E02CDC8" w14:textId="77777777"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 жилого помещения,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избранный на общем собрании из числа членов совета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оквартирного дома, наделенный </w:t>
      </w:r>
      <w:r w:rsidRPr="00496D33">
        <w:rPr>
          <w:rFonts w:ascii="Times New Roman" w:hAnsi="Times New Roman" w:cs="Times New Roman"/>
          <w:sz w:val="26"/>
          <w:szCs w:val="26"/>
        </w:rPr>
        <w:t>полномочиями в соответствии со ст. 161.1 Жилищного кодекса РФ.</w:t>
      </w:r>
    </w:p>
    <w:p w14:paraId="6C9D40C7" w14:textId="77777777"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CB0B4D" w14:textId="77777777" w:rsidR="00496D33" w:rsidRPr="008759A3" w:rsidRDefault="00496D33" w:rsidP="008759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9A3">
        <w:rPr>
          <w:rFonts w:ascii="Times New Roman" w:hAnsi="Times New Roman" w:cs="Times New Roman"/>
          <w:sz w:val="26"/>
          <w:szCs w:val="26"/>
        </w:rPr>
        <w:t>ОБЩИЕ ПОЛОЖЕНИЯ</w:t>
      </w:r>
    </w:p>
    <w:p w14:paraId="737D704C" w14:textId="77777777"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14:paraId="2E49FFF5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1.1. Настоящий Договор заключен по результатам открытого конкурса, проведенного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759A3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759A3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РФ от 06.02.2006 № 75 (ред. от 21.12.2018</w:t>
      </w:r>
      <w:r w:rsidR="008759A3">
        <w:rPr>
          <w:rFonts w:ascii="Times New Roman" w:hAnsi="Times New Roman" w:cs="Times New Roman"/>
          <w:sz w:val="26"/>
          <w:szCs w:val="26"/>
        </w:rPr>
        <w:t xml:space="preserve">) «О порядке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>местного самоуправления открытого конкурса по отб</w:t>
      </w:r>
      <w:r w:rsidR="008759A3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домом».</w:t>
      </w:r>
    </w:p>
    <w:p w14:paraId="67ED26A7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1.2. Целью Договора является управление многоквартирным домом, а именно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благоприятных и безопасных условий прожи</w:t>
      </w:r>
      <w:r w:rsidR="008759A3">
        <w:rPr>
          <w:rFonts w:ascii="Times New Roman" w:hAnsi="Times New Roman" w:cs="Times New Roman"/>
          <w:sz w:val="26"/>
          <w:szCs w:val="26"/>
        </w:rPr>
        <w:t xml:space="preserve">вания граждан в многоквартирном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доме, надлежащее содержание общего имущества </w:t>
      </w:r>
      <w:r w:rsidR="008759A3">
        <w:rPr>
          <w:rFonts w:ascii="Times New Roman" w:hAnsi="Times New Roman" w:cs="Times New Roman"/>
          <w:sz w:val="26"/>
          <w:szCs w:val="26"/>
        </w:rPr>
        <w:t xml:space="preserve">в многоквартирном доме, решение </w:t>
      </w:r>
      <w:r w:rsidRPr="00496D33">
        <w:rPr>
          <w:rFonts w:ascii="Times New Roman" w:hAnsi="Times New Roman" w:cs="Times New Roman"/>
          <w:sz w:val="26"/>
          <w:szCs w:val="26"/>
        </w:rPr>
        <w:t>вопросов пользования указанным имуществом.</w:t>
      </w:r>
    </w:p>
    <w:p w14:paraId="0FF0CDE8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1.3. Условия Договора являются одинаковыми для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14:paraId="2417ECB7" w14:textId="77777777"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1.4. При выполнении условий настоящего Договора Собственник и Исполнитель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руководствуются Конституцией РФ.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Еражданским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код</w:t>
      </w:r>
      <w:r w:rsidR="008759A3">
        <w:rPr>
          <w:rFonts w:ascii="Times New Roman" w:hAnsi="Times New Roman" w:cs="Times New Roman"/>
          <w:sz w:val="26"/>
          <w:szCs w:val="26"/>
        </w:rPr>
        <w:t xml:space="preserve">ексом РФ. Жилищным кодексом РФ, </w:t>
      </w:r>
      <w:r w:rsidRPr="00496D33">
        <w:rPr>
          <w:rFonts w:ascii="Times New Roman" w:hAnsi="Times New Roman" w:cs="Times New Roman"/>
          <w:sz w:val="26"/>
          <w:szCs w:val="26"/>
        </w:rPr>
        <w:t>Правилами содержания общего имущества в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оквартирном доме,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Правительством РФ.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Еосстроя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РФ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иными положениями гражданского </w:t>
      </w:r>
      <w:r w:rsidRPr="00496D33">
        <w:rPr>
          <w:rFonts w:ascii="Times New Roman" w:hAnsi="Times New Roman" w:cs="Times New Roman"/>
          <w:sz w:val="26"/>
          <w:szCs w:val="26"/>
        </w:rPr>
        <w:t>законодательства РФ.</w:t>
      </w:r>
    </w:p>
    <w:p w14:paraId="44E0DB22" w14:textId="77777777" w:rsidR="00D704C8" w:rsidRDefault="00D704C8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43791A" w14:textId="77777777" w:rsidR="00D704C8" w:rsidRDefault="00D704C8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899471" w14:textId="77777777" w:rsidR="008759A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107D27" w14:textId="77777777"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9E3F28" w14:textId="77777777" w:rsidR="00496D33" w:rsidRPr="00D704C8" w:rsidRDefault="00496D33" w:rsidP="00D704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4C8">
        <w:rPr>
          <w:rFonts w:ascii="Times New Roman" w:hAnsi="Times New Roman" w:cs="Times New Roman"/>
          <w:sz w:val="26"/>
          <w:szCs w:val="26"/>
        </w:rPr>
        <w:t>ПРЕДМЕТ ДОГОВОРА</w:t>
      </w:r>
    </w:p>
    <w:p w14:paraId="5DE9DF09" w14:textId="77777777"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14:paraId="701E3FB2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2.1. Собственник поручает, а Исполнитель обязуется оказывать услуги и выполнять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работы по надлежащему санитарному содержанию, </w:t>
      </w:r>
      <w:r w:rsidR="008759A3">
        <w:rPr>
          <w:rFonts w:ascii="Times New Roman" w:hAnsi="Times New Roman" w:cs="Times New Roman"/>
          <w:sz w:val="26"/>
          <w:szCs w:val="26"/>
        </w:rPr>
        <w:t xml:space="preserve">эксплуатации и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общего имущества в многоквартирном доме, расположенном по адресу: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Пораничный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>, ул.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075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(далее - Многоквартирный дом)</w:t>
      </w:r>
      <w:r w:rsidR="008759A3">
        <w:rPr>
          <w:rFonts w:ascii="Times New Roman" w:hAnsi="Times New Roman" w:cs="Times New Roman"/>
          <w:sz w:val="26"/>
          <w:szCs w:val="26"/>
        </w:rPr>
        <w:t xml:space="preserve">, исполнять 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собственникам и пользователям в данном доме, а также</w:t>
      </w:r>
      <w:r w:rsidR="008759A3">
        <w:rPr>
          <w:rFonts w:ascii="Times New Roman" w:hAnsi="Times New Roman" w:cs="Times New Roman"/>
          <w:sz w:val="26"/>
          <w:szCs w:val="26"/>
        </w:rPr>
        <w:t xml:space="preserve"> осуществлять иную направленную </w:t>
      </w:r>
      <w:r w:rsidRPr="00496D33">
        <w:rPr>
          <w:rFonts w:ascii="Times New Roman" w:hAnsi="Times New Roman" w:cs="Times New Roman"/>
          <w:sz w:val="26"/>
          <w:szCs w:val="26"/>
        </w:rPr>
        <w:t>на достижение целей управления Многоквартирным домом деятельность.</w:t>
      </w:r>
    </w:p>
    <w:p w14:paraId="537E914A" w14:textId="77777777" w:rsidR="00496D33" w:rsidRPr="00496D33" w:rsidRDefault="00496D33" w:rsidP="00BA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2.2. </w:t>
      </w:r>
      <w:r w:rsidR="00BA7DD9">
        <w:rPr>
          <w:rFonts w:ascii="Times New Roman" w:hAnsi="Times New Roman" w:cs="Times New Roman"/>
          <w:sz w:val="26"/>
          <w:szCs w:val="26"/>
        </w:rPr>
        <w:t>А</w:t>
      </w:r>
      <w:r w:rsidR="00BA7DD9" w:rsidRPr="00BA7DD9">
        <w:rPr>
          <w:rFonts w:ascii="Times New Roman" w:hAnsi="Times New Roman" w:cs="Times New Roman"/>
          <w:sz w:val="26"/>
          <w:szCs w:val="26"/>
        </w:rPr>
        <w:t>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 xml:space="preserve"> и указан в Приложении 1 к настоящему Договору.</w:t>
      </w:r>
    </w:p>
    <w:p w14:paraId="3998A703" w14:textId="77777777" w:rsidR="00496D33" w:rsidRPr="00496D33" w:rsidRDefault="00496D33" w:rsidP="003D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2.3</w:t>
      </w:r>
      <w:r w:rsidR="003D4CF7">
        <w:rPr>
          <w:rFonts w:ascii="Times New Roman" w:hAnsi="Times New Roman" w:cs="Times New Roman"/>
          <w:sz w:val="26"/>
          <w:szCs w:val="26"/>
        </w:rPr>
        <w:t xml:space="preserve">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="003D4CF7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имущества собственников помещений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приведены в Приложении 2 к настоящему Договору.</w:t>
      </w:r>
    </w:p>
    <w:p w14:paraId="304C03D8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2.4. Собственник (наниматель) обязуется оплачивать выполненные работы и</w:t>
      </w:r>
    </w:p>
    <w:p w14:paraId="6F3C4291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оказанные услуги в порядке и в сроки, установленные настоящим Договором.</w:t>
      </w:r>
    </w:p>
    <w:p w14:paraId="75D2B15A" w14:textId="77777777" w:rsidR="008759A3" w:rsidRPr="00496D33" w:rsidRDefault="008759A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EAD37D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 ОБЯЗАННОСТИ И ПРАВА СТОРОН</w:t>
      </w:r>
    </w:p>
    <w:p w14:paraId="01C03DC0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0DB256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 Исполнитель обязан:</w:t>
      </w:r>
    </w:p>
    <w:p w14:paraId="737F60F0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3.1.1. Качественно и в полном объеме осуществлят</w:t>
      </w:r>
      <w:r w:rsidR="008759A3">
        <w:rPr>
          <w:rFonts w:ascii="Times New Roman" w:hAnsi="Times New Roman" w:cs="Times New Roman"/>
          <w:sz w:val="26"/>
          <w:szCs w:val="26"/>
        </w:rPr>
        <w:t xml:space="preserve">ь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управлению, санитарному содержанию,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исполнение коммунальных 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слуг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Договора, а также в соответствии с требования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ми действующих технических </w:t>
      </w:r>
      <w:r w:rsidRPr="00496D33">
        <w:rPr>
          <w:rFonts w:ascii="Times New Roman" w:hAnsi="Times New Roman" w:cs="Times New Roman"/>
          <w:sz w:val="26"/>
          <w:szCs w:val="26"/>
        </w:rPr>
        <w:t>регламентов, стандартов, правил и норм, государственн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ых санитарно-эпидемиологических </w:t>
      </w:r>
      <w:r w:rsidRPr="00496D33">
        <w:rPr>
          <w:rFonts w:ascii="Times New Roman" w:hAnsi="Times New Roman" w:cs="Times New Roman"/>
          <w:sz w:val="26"/>
          <w:szCs w:val="26"/>
        </w:rPr>
        <w:t>правил и нормативов, иных правовых актов.</w:t>
      </w:r>
    </w:p>
    <w:p w14:paraId="78B6C3E8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3.1.2. Самостоятельно или с привлечением третьих лиц, имеющих необходимые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навыки, опыт, оборудование, свидетельство о допу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ске к работам по строительству, </w:t>
      </w:r>
      <w:r w:rsidRPr="00496D33">
        <w:rPr>
          <w:rFonts w:ascii="Times New Roman" w:hAnsi="Times New Roman" w:cs="Times New Roman"/>
          <w:sz w:val="26"/>
          <w:szCs w:val="26"/>
        </w:rPr>
        <w:t>реконструкции, капитальному ремонту, выданного саморе</w:t>
      </w:r>
      <w:r w:rsidR="008759A3">
        <w:rPr>
          <w:rFonts w:ascii="Times New Roman" w:hAnsi="Times New Roman" w:cs="Times New Roman"/>
          <w:sz w:val="26"/>
          <w:szCs w:val="26"/>
        </w:rPr>
        <w:t xml:space="preserve">гулируемой организацией, и иные </w:t>
      </w:r>
      <w:r w:rsidRPr="00496D33">
        <w:rPr>
          <w:rFonts w:ascii="Times New Roman" w:hAnsi="Times New Roman" w:cs="Times New Roman"/>
          <w:sz w:val="26"/>
          <w:szCs w:val="26"/>
        </w:rPr>
        <w:t>разрешительные документы, организовать проведение рабо</w:t>
      </w:r>
      <w:r w:rsidR="008759A3">
        <w:rPr>
          <w:rFonts w:ascii="Times New Roman" w:hAnsi="Times New Roman" w:cs="Times New Roman"/>
          <w:sz w:val="26"/>
          <w:szCs w:val="26"/>
        </w:rPr>
        <w:t xml:space="preserve">т, оказание услуг по содержанию </w:t>
      </w:r>
      <w:r w:rsidRPr="00496D33">
        <w:rPr>
          <w:rFonts w:ascii="Times New Roman" w:hAnsi="Times New Roman" w:cs="Times New Roman"/>
          <w:sz w:val="26"/>
          <w:szCs w:val="26"/>
        </w:rPr>
        <w:t>и текущему ремонту общего имущества дома, исполнен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 коммунальных услуг (перечень </w:t>
      </w:r>
      <w:r w:rsidRPr="00496D33">
        <w:rPr>
          <w:rFonts w:ascii="Times New Roman" w:hAnsi="Times New Roman" w:cs="Times New Roman"/>
          <w:sz w:val="26"/>
          <w:szCs w:val="26"/>
        </w:rPr>
        <w:t>поставщиков коммунальных ресурсов приведен в Прилож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ении № 4 к настоящему Договору) </w:t>
      </w:r>
      <w:r w:rsidRPr="00496D33">
        <w:rPr>
          <w:rFonts w:ascii="Times New Roman" w:hAnsi="Times New Roman" w:cs="Times New Roman"/>
          <w:sz w:val="26"/>
          <w:szCs w:val="26"/>
        </w:rPr>
        <w:t>и иной деятельности, направленной на достижение целей данного Договора.</w:t>
      </w:r>
    </w:p>
    <w:p w14:paraId="16868AB4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3.1.3. Разрабатывать и доводить до сведения собственников помещений в</w:t>
      </w:r>
    </w:p>
    <w:p w14:paraId="4283D2C3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предложения о мероприятиях по энергосбережению и повышению</w:t>
      </w:r>
    </w:p>
    <w:p w14:paraId="56396598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энергетической эффективности, которые возможно пров</w:t>
      </w:r>
      <w:r w:rsidR="008759A3">
        <w:rPr>
          <w:rFonts w:ascii="Times New Roman" w:hAnsi="Times New Roman" w:cs="Times New Roman"/>
          <w:sz w:val="26"/>
          <w:szCs w:val="26"/>
        </w:rPr>
        <w:t xml:space="preserve">одить в многоквартирном доме, с </w:t>
      </w:r>
      <w:r w:rsidRPr="00496D33">
        <w:rPr>
          <w:rFonts w:ascii="Times New Roman" w:hAnsi="Times New Roman" w:cs="Times New Roman"/>
          <w:sz w:val="26"/>
          <w:szCs w:val="26"/>
        </w:rPr>
        <w:t>указанием расходов на их проведение, объема ожидаемого снижения используемы</w:t>
      </w:r>
      <w:r w:rsidR="008759A3">
        <w:rPr>
          <w:rFonts w:ascii="Times New Roman" w:hAnsi="Times New Roman" w:cs="Times New Roman"/>
          <w:sz w:val="26"/>
          <w:szCs w:val="26"/>
        </w:rPr>
        <w:t xml:space="preserve">х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энергетических ресурсов и сроков окупаемости предлагаемых мероприятий.</w:t>
      </w:r>
    </w:p>
    <w:p w14:paraId="72FB617D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3.1.4. Вести учет доходов и расходов по содержанию и ремонту общего имущества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дома.</w:t>
      </w:r>
    </w:p>
    <w:p w14:paraId="30D8007B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3.1.5. Осуществлять перерасчет стоимости работ и услуг в соответствие с</w:t>
      </w:r>
    </w:p>
    <w:p w14:paraId="69974320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Постановлением Правительства РФ N 491 от 13 августа 2006 г. «Об утверждении правил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правил изменения размера платы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 в случае оказа</w:t>
      </w:r>
      <w:r w:rsidR="008759A3">
        <w:rPr>
          <w:rFonts w:ascii="Times New Roman" w:hAnsi="Times New Roman" w:cs="Times New Roman"/>
          <w:sz w:val="26"/>
          <w:szCs w:val="26"/>
        </w:rPr>
        <w:t xml:space="preserve">ния услуг и выполнения работ по </w:t>
      </w:r>
      <w:r w:rsidRPr="00496D33">
        <w:rPr>
          <w:rFonts w:ascii="Times New Roman" w:hAnsi="Times New Roman" w:cs="Times New Roman"/>
          <w:sz w:val="26"/>
          <w:szCs w:val="26"/>
        </w:rPr>
        <w:t>управлению, содержанию и ремонту общего и</w:t>
      </w:r>
      <w:r w:rsidR="008759A3">
        <w:rPr>
          <w:rFonts w:ascii="Times New Roman" w:hAnsi="Times New Roman" w:cs="Times New Roman"/>
          <w:sz w:val="26"/>
          <w:szCs w:val="26"/>
        </w:rPr>
        <w:t xml:space="preserve">мущества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качества и (или) с перерыв</w:t>
      </w:r>
      <w:r w:rsidR="008759A3">
        <w:rPr>
          <w:rFonts w:ascii="Times New Roman" w:hAnsi="Times New Roman" w:cs="Times New Roman"/>
          <w:sz w:val="26"/>
          <w:szCs w:val="26"/>
        </w:rPr>
        <w:t xml:space="preserve">ами, превышающими установленную </w:t>
      </w:r>
      <w:r w:rsidRPr="00496D33">
        <w:rPr>
          <w:rFonts w:ascii="Times New Roman" w:hAnsi="Times New Roman" w:cs="Times New Roman"/>
          <w:sz w:val="26"/>
          <w:szCs w:val="26"/>
        </w:rPr>
        <w:t>продолжительность».</w:t>
      </w:r>
    </w:p>
    <w:p w14:paraId="6AF717A9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3.1.6. Обеспечивать хранение проектной, технической, а также исполнительской и</w:t>
      </w:r>
    </w:p>
    <w:p w14:paraId="2453A3F6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иной документации на Многоквартирный дом, вносить изм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енения и дополнения в указанную </w:t>
      </w:r>
      <w:r w:rsidRPr="00496D33">
        <w:rPr>
          <w:rFonts w:ascii="Times New Roman" w:hAnsi="Times New Roman" w:cs="Times New Roman"/>
          <w:sz w:val="26"/>
          <w:szCs w:val="26"/>
        </w:rPr>
        <w:t>документацию в порядке, установленном законодательством РФ.</w:t>
      </w:r>
    </w:p>
    <w:p w14:paraId="37C5C7B2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3.1.7. Систематически, привлекая совет многоквартирного дома или председателя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совета многоквартирного дома, проводить технические осмотр</w:t>
      </w:r>
      <w:r w:rsidR="008759A3">
        <w:rPr>
          <w:rFonts w:ascii="Times New Roman" w:hAnsi="Times New Roman" w:cs="Times New Roman"/>
          <w:sz w:val="26"/>
          <w:szCs w:val="26"/>
        </w:rPr>
        <w:t xml:space="preserve">ы Многоквартирного дома,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>утвержденными Постановлением Государственного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комитета РФ по строительству и </w:t>
      </w:r>
      <w:r w:rsidRPr="00496D33">
        <w:rPr>
          <w:rFonts w:ascii="Times New Roman" w:hAnsi="Times New Roman" w:cs="Times New Roman"/>
          <w:sz w:val="26"/>
          <w:szCs w:val="26"/>
        </w:rPr>
        <w:t>жилищно-коммунальному комплексу от 27.09.2003г. № 170 и корректировать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ые, </w:t>
      </w:r>
      <w:r w:rsidRPr="00496D33">
        <w:rPr>
          <w:rFonts w:ascii="Times New Roman" w:hAnsi="Times New Roman" w:cs="Times New Roman"/>
          <w:sz w:val="26"/>
          <w:szCs w:val="26"/>
        </w:rPr>
        <w:t>отражающие техническое состояние Многоквартирного дом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а в соответствии с результатами </w:t>
      </w:r>
      <w:r w:rsidRPr="00496D33">
        <w:rPr>
          <w:rFonts w:ascii="Times New Roman" w:hAnsi="Times New Roman" w:cs="Times New Roman"/>
          <w:sz w:val="26"/>
          <w:szCs w:val="26"/>
        </w:rPr>
        <w:t>осмотров.</w:t>
      </w:r>
    </w:p>
    <w:p w14:paraId="398ABB66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3.1.8. По результатам осмотров Многоквартирного дома составлять планы текущего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ремонта общего имущества Многоквартирного дома, согласовывать данные планы с с</w:t>
      </w:r>
      <w:r w:rsidR="008759A3">
        <w:rPr>
          <w:rFonts w:ascii="Times New Roman" w:hAnsi="Times New Roman" w:cs="Times New Roman"/>
          <w:sz w:val="26"/>
          <w:szCs w:val="26"/>
        </w:rPr>
        <w:t xml:space="preserve">оветом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или с председателем совета м</w:t>
      </w:r>
      <w:r w:rsidR="008759A3">
        <w:rPr>
          <w:rFonts w:ascii="Times New Roman" w:hAnsi="Times New Roman" w:cs="Times New Roman"/>
          <w:sz w:val="26"/>
          <w:szCs w:val="26"/>
        </w:rPr>
        <w:t xml:space="preserve">ногоквартирного дома, проводить </w:t>
      </w:r>
      <w:r w:rsidRPr="00496D33">
        <w:rPr>
          <w:rFonts w:ascii="Times New Roman" w:hAnsi="Times New Roman" w:cs="Times New Roman"/>
          <w:sz w:val="26"/>
          <w:szCs w:val="26"/>
        </w:rPr>
        <w:t>работы (оказывать услуги) по содержанию и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в установленные сроки.</w:t>
      </w:r>
    </w:p>
    <w:p w14:paraId="1A4419B0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3.1.9. Обеспечить круглосуточное аварийно-диспетчерское обслуживание</w:t>
      </w:r>
    </w:p>
    <w:p w14:paraId="419A426A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уведомить Собственника (По</w:t>
      </w:r>
      <w:r w:rsidR="008759A3">
        <w:rPr>
          <w:rFonts w:ascii="Times New Roman" w:hAnsi="Times New Roman" w:cs="Times New Roman"/>
          <w:sz w:val="26"/>
          <w:szCs w:val="26"/>
        </w:rPr>
        <w:t xml:space="preserve">льзователя) о номерах телефонов </w:t>
      </w:r>
      <w:r w:rsidRPr="00496D33">
        <w:rPr>
          <w:rFonts w:ascii="Times New Roman" w:hAnsi="Times New Roman" w:cs="Times New Roman"/>
          <w:sz w:val="26"/>
          <w:szCs w:val="26"/>
        </w:rPr>
        <w:t>аварийных и диспетчерских служб, устранять а</w:t>
      </w:r>
      <w:r w:rsidR="008759A3">
        <w:rPr>
          <w:rFonts w:ascii="Times New Roman" w:hAnsi="Times New Roman" w:cs="Times New Roman"/>
          <w:sz w:val="26"/>
          <w:szCs w:val="26"/>
        </w:rPr>
        <w:t xml:space="preserve">варии, а также выполнять заявки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в сроки, установленные законодательством РФ и н</w:t>
      </w:r>
      <w:r w:rsidR="008759A3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496D33">
        <w:rPr>
          <w:rFonts w:ascii="Times New Roman" w:hAnsi="Times New Roman" w:cs="Times New Roman"/>
          <w:sz w:val="26"/>
          <w:szCs w:val="26"/>
        </w:rPr>
        <w:t>Договором.</w:t>
      </w:r>
    </w:p>
    <w:p w14:paraId="55F2AF4D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3.1.10. Производить начисление платежей в соответствии с требованиями раздела 4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14:paraId="5A3C1229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договору социального найма или договору найма жилого помещения</w:t>
      </w:r>
    </w:p>
    <w:p w14:paraId="4D918C08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плата за содержание и ремонт общего им</w:t>
      </w:r>
      <w:r w:rsidR="008759A3">
        <w:rPr>
          <w:rFonts w:ascii="Times New Roman" w:hAnsi="Times New Roman" w:cs="Times New Roman"/>
          <w:sz w:val="26"/>
          <w:szCs w:val="26"/>
        </w:rPr>
        <w:t xml:space="preserve">ущества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нанимателем такого помещения.</w:t>
      </w:r>
    </w:p>
    <w:p w14:paraId="63B5E047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3.1.11. В случае невыполнения работ, не предоставления услуг или предоставления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ненадлежащего качества, предусмотренных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настоящим Договором, уведомить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(Пользователей) о причинах нару</w:t>
      </w:r>
      <w:r w:rsidR="008759A3">
        <w:rPr>
          <w:rFonts w:ascii="Times New Roman" w:hAnsi="Times New Roman" w:cs="Times New Roman"/>
          <w:sz w:val="26"/>
          <w:szCs w:val="26"/>
        </w:rPr>
        <w:t xml:space="preserve">шения и сроках устранения путем </w:t>
      </w:r>
      <w:r w:rsidRPr="00496D33">
        <w:rPr>
          <w:rFonts w:ascii="Times New Roman" w:hAnsi="Times New Roman" w:cs="Times New Roman"/>
          <w:sz w:val="26"/>
          <w:szCs w:val="26"/>
        </w:rPr>
        <w:t>размещения соответствующей информации на информац</w:t>
      </w:r>
      <w:r w:rsidR="008759A3">
        <w:rPr>
          <w:rFonts w:ascii="Times New Roman" w:hAnsi="Times New Roman" w:cs="Times New Roman"/>
          <w:sz w:val="26"/>
          <w:szCs w:val="26"/>
        </w:rPr>
        <w:t xml:space="preserve">ионных стендах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дома. Если сроки устранения, определенные Постановлен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ием Госстроя РФ от 27.09.2003 № </w:t>
      </w:r>
      <w:r w:rsidRPr="00496D33">
        <w:rPr>
          <w:rFonts w:ascii="Times New Roman" w:hAnsi="Times New Roman" w:cs="Times New Roman"/>
          <w:sz w:val="26"/>
          <w:szCs w:val="26"/>
        </w:rPr>
        <w:t>170 «Об утверждении Правил и норм технической эксплуатаци</w:t>
      </w:r>
      <w:r w:rsidR="008759A3">
        <w:rPr>
          <w:rFonts w:ascii="Times New Roman" w:hAnsi="Times New Roman" w:cs="Times New Roman"/>
          <w:sz w:val="26"/>
          <w:szCs w:val="26"/>
        </w:rPr>
        <w:t xml:space="preserve">и жилищного фонда» </w:t>
      </w:r>
      <w:r w:rsidRPr="00496D33">
        <w:rPr>
          <w:rFonts w:ascii="Times New Roman" w:hAnsi="Times New Roman" w:cs="Times New Roman"/>
          <w:sz w:val="26"/>
          <w:szCs w:val="26"/>
        </w:rPr>
        <w:t>(«Предельные сроки устранения неисправнос</w:t>
      </w:r>
      <w:r w:rsidR="008759A3">
        <w:rPr>
          <w:rFonts w:ascii="Times New Roman" w:hAnsi="Times New Roman" w:cs="Times New Roman"/>
          <w:sz w:val="26"/>
          <w:szCs w:val="26"/>
        </w:rPr>
        <w:t xml:space="preserve">тей при выполнении внепланового </w:t>
      </w:r>
      <w:r w:rsidRPr="00496D33">
        <w:rPr>
          <w:rFonts w:ascii="Times New Roman" w:hAnsi="Times New Roman" w:cs="Times New Roman"/>
          <w:sz w:val="26"/>
          <w:szCs w:val="26"/>
        </w:rPr>
        <w:t>(непредвиденного) текущего ремонта отдельных частей ж</w:t>
      </w:r>
      <w:r w:rsidR="008759A3">
        <w:rPr>
          <w:rFonts w:ascii="Times New Roman" w:hAnsi="Times New Roman" w:cs="Times New Roman"/>
          <w:sz w:val="26"/>
          <w:szCs w:val="26"/>
        </w:rPr>
        <w:t xml:space="preserve">илых домов и их оборудования»), </w:t>
      </w:r>
      <w:r w:rsidRPr="00496D33">
        <w:rPr>
          <w:rFonts w:ascii="Times New Roman" w:hAnsi="Times New Roman" w:cs="Times New Roman"/>
          <w:sz w:val="26"/>
          <w:szCs w:val="26"/>
        </w:rPr>
        <w:t>превышены, произвести перерасчет платы в порядке, установленном Правилами</w:t>
      </w:r>
    </w:p>
    <w:p w14:paraId="5369E7AC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14:paraId="20E99032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3.1.12. Информировать Собственников (Пользователей) о плановых и аварийных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перерывах в предоставлении коммунальных услуг.</w:t>
      </w:r>
    </w:p>
    <w:p w14:paraId="3B4D986B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3.1.13. По требованию Собственника (Пользователя) в течение рабочего дня</w:t>
      </w:r>
    </w:p>
    <w:p w14:paraId="2ADD1AF0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актировать некачественное предоставление коммунальных услуг в помещениях</w:t>
      </w:r>
    </w:p>
    <w:p w14:paraId="7F5F2966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Собственника.</w:t>
      </w:r>
    </w:p>
    <w:p w14:paraId="00C42173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3.1.14. Осуществлять рассмотрение предложений, заявлений и жалоб Собственников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Пользователей Многоквартирного дома и п</w:t>
      </w:r>
      <w:r w:rsidR="008759A3">
        <w:rPr>
          <w:rFonts w:ascii="Times New Roman" w:hAnsi="Times New Roman" w:cs="Times New Roman"/>
          <w:sz w:val="26"/>
          <w:szCs w:val="26"/>
        </w:rPr>
        <w:t xml:space="preserve">ринимать соответствующие меры в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законодательством сроки, вести учет обращений и устраненных недостатков.</w:t>
      </w:r>
    </w:p>
    <w:p w14:paraId="7F43E1C2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3.1.15. Осуществлять раскрытие информации о своей деятельности по управлению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 в случаях и порядке,</w:t>
      </w:r>
      <w:r w:rsidR="008759A3">
        <w:rPr>
          <w:rFonts w:ascii="Times New Roman" w:hAnsi="Times New Roman" w:cs="Times New Roman"/>
          <w:sz w:val="26"/>
          <w:szCs w:val="26"/>
        </w:rPr>
        <w:t xml:space="preserve"> определенных законодательством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и нормативными правовыми актами органов государственной власти.</w:t>
      </w:r>
    </w:p>
    <w:p w14:paraId="6A38DD64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3.1.16. На основании заявки Собственника (Пользователя) направлять своего</w:t>
      </w:r>
    </w:p>
    <w:p w14:paraId="22922BC2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сотрудника для составления акта о нанесении ущерба об</w:t>
      </w:r>
      <w:r w:rsidR="008759A3">
        <w:rPr>
          <w:rFonts w:ascii="Times New Roman" w:hAnsi="Times New Roman" w:cs="Times New Roman"/>
          <w:sz w:val="26"/>
          <w:szCs w:val="26"/>
        </w:rPr>
        <w:t xml:space="preserve">щему имуществу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или помещению (ям) Собственника или Пользователя.</w:t>
      </w:r>
    </w:p>
    <w:p w14:paraId="5CA57091" w14:textId="77777777"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3.1.17. Исполнитель обязан в течение 3 рабочих дней предоставить по запросу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документы, связанны</w:t>
      </w:r>
      <w:r w:rsidR="008759A3">
        <w:rPr>
          <w:rFonts w:ascii="Times New Roman" w:hAnsi="Times New Roman" w:cs="Times New Roman"/>
          <w:sz w:val="26"/>
          <w:szCs w:val="26"/>
        </w:rPr>
        <w:t xml:space="preserve">е с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14:paraId="51DC4244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3.1.18. Исполнитель обязан ежегодно в течение первог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квартала текущего года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собственникам помещений отчет о вы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полнении договора управления за </w:t>
      </w:r>
      <w:r w:rsidRPr="00496D33">
        <w:rPr>
          <w:rFonts w:ascii="Times New Roman" w:hAnsi="Times New Roman" w:cs="Times New Roman"/>
          <w:sz w:val="26"/>
          <w:szCs w:val="26"/>
        </w:rPr>
        <w:t>предыдущий год, включающий информацию о выполненн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ых работах и оказанных услугах. </w:t>
      </w:r>
      <w:r w:rsidRPr="00496D33">
        <w:rPr>
          <w:rFonts w:ascii="Times New Roman" w:hAnsi="Times New Roman" w:cs="Times New Roman"/>
          <w:sz w:val="26"/>
          <w:szCs w:val="26"/>
        </w:rPr>
        <w:t>Отчет размещается в помещении управляющей организации и/или путем размещ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496D33">
        <w:rPr>
          <w:rFonts w:ascii="Times New Roman" w:hAnsi="Times New Roman" w:cs="Times New Roman"/>
          <w:sz w:val="26"/>
          <w:szCs w:val="26"/>
        </w:rPr>
        <w:t>информации на официальном сайте управл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яющей организации, в помещениях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дома, доступных для всех собственников.</w:t>
      </w:r>
    </w:p>
    <w:p w14:paraId="09E71182" w14:textId="77777777" w:rsidR="00496D33" w:rsidRPr="00CD4060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4060">
        <w:rPr>
          <w:rFonts w:ascii="Times New Roman" w:hAnsi="Times New Roman" w:cs="Times New Roman"/>
          <w:sz w:val="26"/>
          <w:szCs w:val="26"/>
          <w:u w:val="single"/>
        </w:rPr>
        <w:t>3.2. Исполнитель имеет право:</w:t>
      </w:r>
    </w:p>
    <w:p w14:paraId="009763CC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3.2.1. Самостоятельно, соблюдая установленные периоды и сроки, определять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порядок и способ выполнения работ по управлению Мн</w:t>
      </w:r>
      <w:r w:rsidR="00CD4060">
        <w:rPr>
          <w:rFonts w:ascii="Times New Roman" w:hAnsi="Times New Roman" w:cs="Times New Roman"/>
          <w:sz w:val="26"/>
          <w:szCs w:val="26"/>
        </w:rPr>
        <w:t xml:space="preserve">огоквартирным домом, привлекать </w:t>
      </w:r>
      <w:r w:rsidRPr="00496D33">
        <w:rPr>
          <w:rFonts w:ascii="Times New Roman" w:hAnsi="Times New Roman" w:cs="Times New Roman"/>
          <w:sz w:val="26"/>
          <w:szCs w:val="26"/>
        </w:rPr>
        <w:t>сторонние организации, имеющие необходимы</w:t>
      </w:r>
      <w:r w:rsidR="00CD4060">
        <w:rPr>
          <w:rFonts w:ascii="Times New Roman" w:hAnsi="Times New Roman" w:cs="Times New Roman"/>
          <w:sz w:val="26"/>
          <w:szCs w:val="26"/>
        </w:rPr>
        <w:t xml:space="preserve">е опыт, оборудование, лицензии,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свидетельство СРО и иные разрешительные документы к </w:t>
      </w:r>
      <w:r w:rsidR="00CD4060">
        <w:rPr>
          <w:rFonts w:ascii="Times New Roman" w:hAnsi="Times New Roman" w:cs="Times New Roman"/>
          <w:sz w:val="26"/>
          <w:szCs w:val="26"/>
        </w:rPr>
        <w:t xml:space="preserve">выполнению работ по содержанию,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дома и исполнению коммунальных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14:paraId="4ADC4C18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3.2.2. Проверять соблюдение Собственником требований, установленных разделом</w:t>
      </w:r>
    </w:p>
    <w:p w14:paraId="00601D66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настоящего Договора.</w:t>
      </w:r>
    </w:p>
    <w:p w14:paraId="0254877C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3.2.3. Принимать участие в общем соб</w:t>
      </w:r>
      <w:r w:rsidR="00CD4060">
        <w:rPr>
          <w:rFonts w:ascii="Times New Roman" w:hAnsi="Times New Roman" w:cs="Times New Roman"/>
          <w:sz w:val="26"/>
          <w:szCs w:val="26"/>
        </w:rPr>
        <w:t xml:space="preserve">рании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созываемом по их инициативе.</w:t>
      </w:r>
    </w:p>
    <w:p w14:paraId="7FDE40B7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3.2.4. Осуществлять иные права, предусмотренные действующим законодательством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отнесенные к полномочиям Исполнителя.</w:t>
      </w:r>
    </w:p>
    <w:p w14:paraId="0C659C31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3.2.5. Взыскивать с Собственника в установленном порядке задолженность по оплате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в рамках настоящего Договора.</w:t>
      </w:r>
    </w:p>
    <w:p w14:paraId="3125B0D5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Собственник (Пользователь) обязан:</w:t>
      </w:r>
    </w:p>
    <w:p w14:paraId="0DFDBB97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3.3.1. Своевременно и в полном объеме в соответств</w:t>
      </w:r>
      <w:r w:rsidR="00CD4060">
        <w:rPr>
          <w:rFonts w:ascii="Times New Roman" w:hAnsi="Times New Roman" w:cs="Times New Roman"/>
          <w:sz w:val="26"/>
          <w:szCs w:val="26"/>
        </w:rPr>
        <w:t xml:space="preserve">ии с условиями Договора вносить </w:t>
      </w:r>
      <w:r w:rsidRPr="00496D33">
        <w:rPr>
          <w:rFonts w:ascii="Times New Roman" w:hAnsi="Times New Roman" w:cs="Times New Roman"/>
          <w:sz w:val="26"/>
          <w:szCs w:val="26"/>
        </w:rPr>
        <w:t>Исполнителю плату за содержание и текущий ремонт</w:t>
      </w:r>
      <w:r w:rsidR="00CD4060">
        <w:rPr>
          <w:rFonts w:ascii="Times New Roman" w:hAnsi="Times New Roman" w:cs="Times New Roman"/>
          <w:sz w:val="26"/>
          <w:szCs w:val="26"/>
        </w:rPr>
        <w:t xml:space="preserve"> жилого помещения, включающую в </w:t>
      </w:r>
      <w:r w:rsidRPr="00496D33">
        <w:rPr>
          <w:rFonts w:ascii="Times New Roman" w:hAnsi="Times New Roman" w:cs="Times New Roman"/>
          <w:sz w:val="26"/>
          <w:szCs w:val="26"/>
        </w:rPr>
        <w:t>себя плату за работы и услуги по управлению Многоквар</w:t>
      </w:r>
      <w:r w:rsidR="00CD4060">
        <w:rPr>
          <w:rFonts w:ascii="Times New Roman" w:hAnsi="Times New Roman" w:cs="Times New Roman"/>
          <w:sz w:val="26"/>
          <w:szCs w:val="26"/>
        </w:rPr>
        <w:t xml:space="preserve">тирным домом,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в Многоквартирном доме.</w:t>
      </w:r>
    </w:p>
    <w:p w14:paraId="5A124C06" w14:textId="77777777" w:rsidR="00496D33" w:rsidRPr="00496D33" w:rsidRDefault="00CD4060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Соблюдать санитарно-гигиенические, экологические, архитектурно</w:t>
      </w:r>
      <w:r w:rsidR="0050075E">
        <w:rPr>
          <w:rFonts w:ascii="Times New Roman" w:hAnsi="Times New Roman" w:cs="Times New Roman"/>
          <w:sz w:val="26"/>
          <w:szCs w:val="26"/>
        </w:rPr>
        <w:t>-</w:t>
      </w:r>
      <w:r w:rsidR="00496D33" w:rsidRPr="00496D33">
        <w:rPr>
          <w:rFonts w:ascii="Times New Roman" w:hAnsi="Times New Roman" w:cs="Times New Roman"/>
          <w:sz w:val="26"/>
          <w:szCs w:val="26"/>
        </w:rPr>
        <w:t>градостроительные,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противопожарные и эксплуатационные требования,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законодательством. Не допускать бесхозяйственного обращения с помещением, соблюдать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права и законные интересы соседей, правила 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жилыми помещениями, а также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правила содержания общего имущества Собственни</w:t>
      </w:r>
      <w:r>
        <w:rPr>
          <w:rFonts w:ascii="Times New Roman" w:hAnsi="Times New Roman" w:cs="Times New Roman"/>
          <w:sz w:val="26"/>
          <w:szCs w:val="26"/>
        </w:rPr>
        <w:t xml:space="preserve">ков (Пользователей) помещений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14:paraId="0AFB568D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3.3.3. Своевременно сообщать Исполнителю о выявленных неисправностях,</w:t>
      </w:r>
    </w:p>
    <w:p w14:paraId="673426ED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препятствующих оказанию Собственнику (Пользователю) услуг в рамках Договора.</w:t>
      </w:r>
    </w:p>
    <w:p w14:paraId="56C64BC8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3.3.4. Ознакомить всех совместно проживающих в жилом помещении, либо</w:t>
      </w:r>
    </w:p>
    <w:p w14:paraId="105610E6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использующих помещение, принадлежащее Собственник</w:t>
      </w:r>
      <w:r w:rsidR="00CD4060">
        <w:rPr>
          <w:rFonts w:ascii="Times New Roman" w:hAnsi="Times New Roman" w:cs="Times New Roman"/>
          <w:sz w:val="26"/>
          <w:szCs w:val="26"/>
        </w:rPr>
        <w:t xml:space="preserve">у, дееспособных граждан с </w:t>
      </w:r>
      <w:r w:rsidRPr="00496D33">
        <w:rPr>
          <w:rFonts w:ascii="Times New Roman" w:hAnsi="Times New Roman" w:cs="Times New Roman"/>
          <w:sz w:val="26"/>
          <w:szCs w:val="26"/>
        </w:rPr>
        <w:t>условиями Договора.</w:t>
      </w:r>
    </w:p>
    <w:p w14:paraId="50D307D8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3.3.5. Обеспечить доступ в помещение Собственника (Пользователя) представителям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Исполнителя для выполнения обследования, ликвидации </w:t>
      </w:r>
      <w:r w:rsidR="00CD4060">
        <w:rPr>
          <w:rFonts w:ascii="Times New Roman" w:hAnsi="Times New Roman" w:cs="Times New Roman"/>
          <w:sz w:val="26"/>
          <w:szCs w:val="26"/>
        </w:rPr>
        <w:t xml:space="preserve">аварийных ситуаций, локализации </w:t>
      </w:r>
      <w:r w:rsidRPr="00496D33">
        <w:rPr>
          <w:rFonts w:ascii="Times New Roman" w:hAnsi="Times New Roman" w:cs="Times New Roman"/>
          <w:sz w:val="26"/>
          <w:szCs w:val="26"/>
        </w:rPr>
        <w:t>аварий и необходимого ремонта имущества Многоквартирного дома.</w:t>
      </w:r>
    </w:p>
    <w:p w14:paraId="4AE0BD77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3.3.6. Обслуживать принадлежащие ему внутриквартирные сети, не относящиеся к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общему имуществу Многоквартирного дома, обеспечивать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их готовность к предоставлению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14:paraId="2AD14976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3.3.7. Не устанавливать, не подключать и не использовать электробытовые приборы 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машины мощностью, превышающей технич</w:t>
      </w:r>
      <w:r w:rsidR="00CD4060">
        <w:rPr>
          <w:rFonts w:ascii="Times New Roman" w:hAnsi="Times New Roman" w:cs="Times New Roman"/>
          <w:sz w:val="26"/>
          <w:szCs w:val="26"/>
        </w:rPr>
        <w:t xml:space="preserve">еские возможности внутридомовой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электрической сети, дополнительные секции при</w:t>
      </w:r>
      <w:r w:rsidR="00CD4060">
        <w:rPr>
          <w:rFonts w:ascii="Times New Roman" w:hAnsi="Times New Roman" w:cs="Times New Roman"/>
          <w:sz w:val="26"/>
          <w:szCs w:val="26"/>
        </w:rPr>
        <w:t xml:space="preserve">боров отопления, регулирующую и </w:t>
      </w:r>
      <w:r w:rsidRPr="00496D33">
        <w:rPr>
          <w:rFonts w:ascii="Times New Roman" w:hAnsi="Times New Roman" w:cs="Times New Roman"/>
          <w:sz w:val="26"/>
          <w:szCs w:val="26"/>
        </w:rPr>
        <w:t>запорную арматуру, без согласования с Исполнителем.</w:t>
      </w:r>
    </w:p>
    <w:p w14:paraId="39FBF56E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3.3.8. Не производить слив воды из системы и приборов отопления.</w:t>
      </w:r>
    </w:p>
    <w:p w14:paraId="12035455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3.3.9. Не совершать действий, связанных с отключением Многоквартирного дома от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подачи электроэнергии, воды и тепла.</w:t>
      </w:r>
    </w:p>
    <w:p w14:paraId="24C6EC6A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3.3.10. Не производить перепланировку и (или) переустройство жилого помещения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без согласования с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CD4060">
        <w:rPr>
          <w:rFonts w:ascii="Times New Roman" w:hAnsi="Times New Roman" w:cs="Times New Roman"/>
          <w:sz w:val="26"/>
          <w:szCs w:val="26"/>
        </w:rPr>
        <w:t xml:space="preserve">5 (пяти) рабочих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документа, являющего основанием для пр</w:t>
      </w:r>
      <w:r w:rsidR="00CD4060">
        <w:rPr>
          <w:rFonts w:ascii="Times New Roman" w:hAnsi="Times New Roman" w:cs="Times New Roman"/>
          <w:sz w:val="26"/>
          <w:szCs w:val="26"/>
        </w:rPr>
        <w:t xml:space="preserve">оведения переустройства и (или)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перепланировки жилого помещения, представить копию 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такого документа Исполнителю. </w:t>
      </w:r>
      <w:r w:rsidRPr="00496D33">
        <w:rPr>
          <w:rFonts w:ascii="Times New Roman" w:hAnsi="Times New Roman" w:cs="Times New Roman"/>
          <w:sz w:val="26"/>
          <w:szCs w:val="26"/>
        </w:rPr>
        <w:t>При проведении работ по перепланировке и переустройству строго руководствоваться</w:t>
      </w:r>
    </w:p>
    <w:p w14:paraId="7E68666F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Жилищным кодексом РФ и действующими нормативными актами.</w:t>
      </w:r>
    </w:p>
    <w:p w14:paraId="062EBEEB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3.3.11. Производить за свой счет оплату работ Исполнителя по ликвидации</w:t>
      </w:r>
    </w:p>
    <w:p w14:paraId="4A5EE3F5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последствий аварий, наступивших в результате нарушения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обственником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. 3.3.5, 3.3.6, </w:t>
      </w:r>
      <w:r w:rsidRPr="00496D33">
        <w:rPr>
          <w:rFonts w:ascii="Times New Roman" w:hAnsi="Times New Roman" w:cs="Times New Roman"/>
          <w:sz w:val="26"/>
          <w:szCs w:val="26"/>
        </w:rPr>
        <w:t>3.3.7,3.3.8,3.3.9,3.3.10.</w:t>
      </w:r>
    </w:p>
    <w:p w14:paraId="355C1CC0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3.3.12. Производить поверку индивидуальных приборов учета (далее - ИПУ)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технической документацией сроки.</w:t>
      </w:r>
    </w:p>
    <w:p w14:paraId="29C7B70F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3.3.13. Обеспечивать сохранность пломб ИПУ, а также их исправность.</w:t>
      </w:r>
    </w:p>
    <w:p w14:paraId="6DC694F6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3.3.14. Снимать своевременно и правильно показани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я ИПУ, служащих для расчетов за </w:t>
      </w:r>
      <w:r w:rsidRPr="00496D33">
        <w:rPr>
          <w:rFonts w:ascii="Times New Roman" w:hAnsi="Times New Roman" w:cs="Times New Roman"/>
          <w:sz w:val="26"/>
          <w:szCs w:val="26"/>
        </w:rPr>
        <w:t>поставленные коммунальные услуги и сообщать показан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ия ежемесячно, не позднее 25-го </w:t>
      </w:r>
      <w:r w:rsidRPr="00496D33">
        <w:rPr>
          <w:rFonts w:ascii="Times New Roman" w:hAnsi="Times New Roman" w:cs="Times New Roman"/>
          <w:sz w:val="26"/>
          <w:szCs w:val="26"/>
        </w:rPr>
        <w:t>числа расчетного месяца, по установленной форме.</w:t>
      </w:r>
    </w:p>
    <w:p w14:paraId="764D8B63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3.3.15. Обеспечить доступ в принадлежащее ему помещение представителям</w:t>
      </w:r>
    </w:p>
    <w:p w14:paraId="17E95612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ресурсоснабжающих организаций для контроля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остояния ИПУ. Ресурсоснабжающая </w:t>
      </w:r>
      <w:r w:rsidRPr="00496D33">
        <w:rPr>
          <w:rFonts w:ascii="Times New Roman" w:hAnsi="Times New Roman" w:cs="Times New Roman"/>
          <w:sz w:val="26"/>
          <w:szCs w:val="26"/>
        </w:rPr>
        <w:t>организация извещает Собственника о контрольных меро</w:t>
      </w:r>
      <w:r w:rsidR="00CD4060">
        <w:rPr>
          <w:rFonts w:ascii="Times New Roman" w:hAnsi="Times New Roman" w:cs="Times New Roman"/>
          <w:sz w:val="26"/>
          <w:szCs w:val="26"/>
        </w:rPr>
        <w:t xml:space="preserve">приятиях заранее. Представители </w:t>
      </w:r>
      <w:r w:rsidRPr="00496D33">
        <w:rPr>
          <w:rFonts w:ascii="Times New Roman" w:hAnsi="Times New Roman" w:cs="Times New Roman"/>
          <w:sz w:val="26"/>
          <w:szCs w:val="26"/>
        </w:rPr>
        <w:t>ресурсоснабжающих организаций обязаны предъяв</w:t>
      </w:r>
      <w:r w:rsidR="00CD4060">
        <w:rPr>
          <w:rFonts w:ascii="Times New Roman" w:hAnsi="Times New Roman" w:cs="Times New Roman"/>
          <w:sz w:val="26"/>
          <w:szCs w:val="26"/>
        </w:rPr>
        <w:t xml:space="preserve">лять для проведения контрольных </w:t>
      </w:r>
      <w:r w:rsidRPr="00496D33">
        <w:rPr>
          <w:rFonts w:ascii="Times New Roman" w:hAnsi="Times New Roman" w:cs="Times New Roman"/>
          <w:sz w:val="26"/>
          <w:szCs w:val="26"/>
        </w:rPr>
        <w:t>мероприятий служебные документы.</w:t>
      </w:r>
    </w:p>
    <w:p w14:paraId="6D97A2D0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3.3.16. Собственники обязаны инициировать и проводить общее собрание</w:t>
      </w:r>
    </w:p>
    <w:p w14:paraId="6D4E0131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 для р</w:t>
      </w:r>
      <w:r w:rsidR="00CD4060">
        <w:rPr>
          <w:rFonts w:ascii="Times New Roman" w:hAnsi="Times New Roman" w:cs="Times New Roman"/>
          <w:sz w:val="26"/>
          <w:szCs w:val="26"/>
        </w:rPr>
        <w:t xml:space="preserve">ассмотрения вопросов, связанных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 исполнением Договора, в том числе рассмотрения отчета,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представленного Исполнителем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 исполнение п. 3.1.18. настоящего Договора, и с учетом соответствующих решений таких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собраний направлять предложения по предмету Дого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вора, а также по иным вопросам, </w:t>
      </w:r>
      <w:r w:rsidRPr="00496D33">
        <w:rPr>
          <w:rFonts w:ascii="Times New Roman" w:hAnsi="Times New Roman" w:cs="Times New Roman"/>
          <w:sz w:val="26"/>
          <w:szCs w:val="26"/>
        </w:rPr>
        <w:t>отнесенным к компетенции общего собрания собственн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иков помещений,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статьей 44 Жилищного кодекса РФ.</w:t>
      </w:r>
    </w:p>
    <w:p w14:paraId="6490A9E9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3.3.17. Решением общего собрания собственников помещений, проведенного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требованиями Жилищного кодекса РФ.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выбрать совет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 председателя совета многоквартирного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ма, уполномоченных осуществлять </w:t>
      </w:r>
      <w:r w:rsidRPr="00496D33">
        <w:rPr>
          <w:rFonts w:ascii="Times New Roman" w:hAnsi="Times New Roman" w:cs="Times New Roman"/>
          <w:sz w:val="26"/>
          <w:szCs w:val="26"/>
        </w:rPr>
        <w:t>контроль по выполнению работ, предоставлению ус</w:t>
      </w:r>
      <w:r w:rsidR="00CD4060">
        <w:rPr>
          <w:rFonts w:ascii="Times New Roman" w:hAnsi="Times New Roman" w:cs="Times New Roman"/>
          <w:sz w:val="26"/>
          <w:szCs w:val="26"/>
        </w:rPr>
        <w:t xml:space="preserve">луг по управлению,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текущему ремонту общего имущества в Многоквартирном </w:t>
      </w:r>
      <w:r w:rsidR="00CD4060">
        <w:rPr>
          <w:rFonts w:ascii="Times New Roman" w:hAnsi="Times New Roman" w:cs="Times New Roman"/>
          <w:sz w:val="26"/>
          <w:szCs w:val="26"/>
        </w:rPr>
        <w:t xml:space="preserve">доме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14:paraId="1CD34C41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3.3.18. Собственник обязан информировать Исполни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теля о возможных способах связи </w:t>
      </w:r>
      <w:r w:rsidRPr="00496D33">
        <w:rPr>
          <w:rFonts w:ascii="Times New Roman" w:hAnsi="Times New Roman" w:cs="Times New Roman"/>
          <w:sz w:val="26"/>
          <w:szCs w:val="26"/>
        </w:rPr>
        <w:t>с ним или иными указанными Собственником лицами в цел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ях исполнения Договора, а также </w:t>
      </w:r>
      <w:r w:rsidRPr="00496D33">
        <w:rPr>
          <w:rFonts w:ascii="Times New Roman" w:hAnsi="Times New Roman" w:cs="Times New Roman"/>
          <w:sz w:val="26"/>
          <w:szCs w:val="26"/>
        </w:rPr>
        <w:t>на случай возникновения аварийной ситуации в его отс</w:t>
      </w:r>
      <w:r w:rsidR="00CD4060">
        <w:rPr>
          <w:rFonts w:ascii="Times New Roman" w:hAnsi="Times New Roman" w:cs="Times New Roman"/>
          <w:sz w:val="26"/>
          <w:szCs w:val="26"/>
        </w:rPr>
        <w:t xml:space="preserve">утствие. В случае возникновении </w:t>
      </w:r>
      <w:r w:rsidRPr="00496D33">
        <w:rPr>
          <w:rFonts w:ascii="Times New Roman" w:hAnsi="Times New Roman" w:cs="Times New Roman"/>
          <w:sz w:val="26"/>
          <w:szCs w:val="26"/>
        </w:rPr>
        <w:t>опасности причинения вреда жизни, здоровью, имуществу проживающих граждан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представители Исполнителя вправе, для устранения в</w:t>
      </w:r>
      <w:r w:rsidR="00CD4060">
        <w:rPr>
          <w:rFonts w:ascii="Times New Roman" w:hAnsi="Times New Roman" w:cs="Times New Roman"/>
          <w:sz w:val="26"/>
          <w:szCs w:val="26"/>
        </w:rPr>
        <w:t xml:space="preserve">озникшей опасности и проведения </w:t>
      </w:r>
      <w:r w:rsidRPr="00496D33">
        <w:rPr>
          <w:rFonts w:ascii="Times New Roman" w:hAnsi="Times New Roman" w:cs="Times New Roman"/>
          <w:sz w:val="26"/>
          <w:szCs w:val="26"/>
        </w:rPr>
        <w:t>ремонтных работ, проникнуть в помещение Собственника бе</w:t>
      </w:r>
      <w:r w:rsidR="00CD4060">
        <w:rPr>
          <w:rFonts w:ascii="Times New Roman" w:hAnsi="Times New Roman" w:cs="Times New Roman"/>
          <w:sz w:val="26"/>
          <w:szCs w:val="26"/>
        </w:rPr>
        <w:t xml:space="preserve">з его разрешения, в присутствии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представителя правоохранительных органов и не</w:t>
      </w:r>
      <w:r w:rsidR="00CD4060">
        <w:rPr>
          <w:rFonts w:ascii="Times New Roman" w:hAnsi="Times New Roman" w:cs="Times New Roman"/>
          <w:sz w:val="26"/>
          <w:szCs w:val="26"/>
        </w:rPr>
        <w:t xml:space="preserve"> менее двух свидетелей из числа </w:t>
      </w:r>
      <w:r w:rsidRPr="00496D33">
        <w:rPr>
          <w:rFonts w:ascii="Times New Roman" w:hAnsi="Times New Roman" w:cs="Times New Roman"/>
          <w:sz w:val="26"/>
          <w:szCs w:val="26"/>
        </w:rPr>
        <w:t>проживающих в Многоквартирном доме, при условии сос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тавления акта о проникновении и </w:t>
      </w:r>
      <w:r w:rsidRPr="00496D33">
        <w:rPr>
          <w:rFonts w:ascii="Times New Roman" w:hAnsi="Times New Roman" w:cs="Times New Roman"/>
          <w:sz w:val="26"/>
          <w:szCs w:val="26"/>
        </w:rPr>
        <w:t>выполненных ремонтных работах.</w:t>
      </w:r>
    </w:p>
    <w:p w14:paraId="71210FB5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3.3.19. Исполнять иные обязанности, предусмотренные действующими</w:t>
      </w:r>
    </w:p>
    <w:p w14:paraId="1C649881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законодательными и нормативно-правовыми актами Росси</w:t>
      </w:r>
      <w:r w:rsidR="00CD4060">
        <w:rPr>
          <w:rFonts w:ascii="Times New Roman" w:hAnsi="Times New Roman" w:cs="Times New Roman"/>
          <w:sz w:val="26"/>
          <w:szCs w:val="26"/>
        </w:rPr>
        <w:t xml:space="preserve">йской Федерации, региональных и </w:t>
      </w:r>
      <w:r w:rsidRPr="00496D33">
        <w:rPr>
          <w:rFonts w:ascii="Times New Roman" w:hAnsi="Times New Roman" w:cs="Times New Roman"/>
          <w:sz w:val="26"/>
          <w:szCs w:val="26"/>
        </w:rPr>
        <w:t>местных органов власти применительно к данному Договору.</w:t>
      </w:r>
    </w:p>
    <w:p w14:paraId="5A3B492E" w14:textId="77777777" w:rsidR="00496D33" w:rsidRPr="003E57A7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57A7">
        <w:rPr>
          <w:rFonts w:ascii="Times New Roman" w:hAnsi="Times New Roman" w:cs="Times New Roman"/>
          <w:sz w:val="26"/>
          <w:szCs w:val="26"/>
          <w:u w:val="single"/>
        </w:rPr>
        <w:t>3.4. Собственник (Пользователь) имеет право:</w:t>
      </w:r>
    </w:p>
    <w:p w14:paraId="2F734C05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3.4.1. Пользоваться общим имуществом Многоквартирного дома, получать</w:t>
      </w:r>
    </w:p>
    <w:p w14:paraId="75381B47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коммунальные услуги, отвечающие параметрам качества и надежности.</w:t>
      </w:r>
    </w:p>
    <w:p w14:paraId="047B6D3B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3.4.2. Осуществлять контроль над выполнением Исполнителем его обязательств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Договору, в ходе которого участвовать в ос</w:t>
      </w:r>
      <w:r w:rsidR="00CD4060">
        <w:rPr>
          <w:rFonts w:ascii="Times New Roman" w:hAnsi="Times New Roman" w:cs="Times New Roman"/>
          <w:sz w:val="26"/>
          <w:szCs w:val="26"/>
        </w:rPr>
        <w:t xml:space="preserve">мотрах (измерениях, испытаниях, </w:t>
      </w:r>
      <w:r w:rsidRPr="00496D33">
        <w:rPr>
          <w:rFonts w:ascii="Times New Roman" w:hAnsi="Times New Roman" w:cs="Times New Roman"/>
          <w:sz w:val="26"/>
          <w:szCs w:val="26"/>
        </w:rPr>
        <w:t>проверках) общего имущества в Многоквартирном доме, присут</w:t>
      </w:r>
      <w:r w:rsidR="00CD4060">
        <w:rPr>
          <w:rFonts w:ascii="Times New Roman" w:hAnsi="Times New Roman" w:cs="Times New Roman"/>
          <w:sz w:val="26"/>
          <w:szCs w:val="26"/>
        </w:rPr>
        <w:t xml:space="preserve">ствовать при выполнении </w:t>
      </w:r>
      <w:r w:rsidRPr="00496D33">
        <w:rPr>
          <w:rFonts w:ascii="Times New Roman" w:hAnsi="Times New Roman" w:cs="Times New Roman"/>
          <w:sz w:val="26"/>
          <w:szCs w:val="26"/>
        </w:rPr>
        <w:t>работ и оказании услуг Исполнителем, связанных с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выполнением им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14:paraId="0E1A1C6B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3.4.3. Привлекать для контроля качества выполняемых работ и предоставляемых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по настоящему Договору сторонние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циалистов, экспертов. </w:t>
      </w:r>
      <w:r w:rsidRPr="00496D33">
        <w:rPr>
          <w:rFonts w:ascii="Times New Roman" w:hAnsi="Times New Roman" w:cs="Times New Roman"/>
          <w:sz w:val="26"/>
          <w:szCs w:val="26"/>
        </w:rPr>
        <w:t>Привлекаемые для контроля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циалисты, эксперты должны иметь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соответствующее поручение собственников ил</w:t>
      </w:r>
      <w:r w:rsidR="00CD4060">
        <w:rPr>
          <w:rFonts w:ascii="Times New Roman" w:hAnsi="Times New Roman" w:cs="Times New Roman"/>
          <w:sz w:val="26"/>
          <w:szCs w:val="26"/>
        </w:rPr>
        <w:t xml:space="preserve">и Совета многоквартирного дома, </w:t>
      </w:r>
      <w:r w:rsidRPr="00496D33">
        <w:rPr>
          <w:rFonts w:ascii="Times New Roman" w:hAnsi="Times New Roman" w:cs="Times New Roman"/>
          <w:sz w:val="26"/>
          <w:szCs w:val="26"/>
        </w:rPr>
        <w:t>оформленное в письменном виде.</w:t>
      </w:r>
    </w:p>
    <w:p w14:paraId="1AC10040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3.4.4. Обращаться к Исполнителю с заявлением о временной приостановке подачи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воды, электроэнергии, отопления.</w:t>
      </w:r>
    </w:p>
    <w:p w14:paraId="793366BF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3.4.5. В целях учета поставленных коммунальных услуг, использовать</w:t>
      </w:r>
    </w:p>
    <w:p w14:paraId="43F9A2E0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индивидуальные приборы учета, внесенные в государственный реестр средств измерений.</w:t>
      </w:r>
    </w:p>
    <w:p w14:paraId="5AEA3E05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3.4.6. Требовать изменения размера платы за помещение в случае невыполнения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полностью или частично услуг и/или работ по управлен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t>имущества в Многоквартирном доме.</w:t>
      </w:r>
    </w:p>
    <w:p w14:paraId="675A2D11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3.4.7. Требовать изменения размера платы за коммунальные услуги при</w:t>
      </w:r>
    </w:p>
    <w:p w14:paraId="097FCA8F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предоставлении коммунальных услуг ненадлежащего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качества и (или) с перерывами,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превышающими установленную продолжительность, в порядке,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установленном Правилами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14:paraId="068A7A36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3.4.8. Требовать от Исполнителя возмещения убытков, причиненных вследствие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невыполнения либо недобросовестного выполнения Исп</w:t>
      </w:r>
      <w:r w:rsidR="00CD4060">
        <w:rPr>
          <w:rFonts w:ascii="Times New Roman" w:hAnsi="Times New Roman" w:cs="Times New Roman"/>
          <w:sz w:val="26"/>
          <w:szCs w:val="26"/>
        </w:rPr>
        <w:t xml:space="preserve">олнителем своих обязанностей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14:paraId="097F2E2E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3.4.9. Поручать вносить платежи по настоящему Договору нанимателю/арендатору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данного помещения в случае сдачи его в наем/аренду.</w:t>
      </w:r>
    </w:p>
    <w:p w14:paraId="6F1B55E7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3.4.10. Предоставить право Исполнителю представлять интересы Собственника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предмету настоящего Договора (в том числе по заключ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ению договоров, направленных на </w:t>
      </w:r>
      <w:r w:rsidRPr="00496D33">
        <w:rPr>
          <w:rFonts w:ascii="Times New Roman" w:hAnsi="Times New Roman" w:cs="Times New Roman"/>
          <w:sz w:val="26"/>
          <w:szCs w:val="26"/>
        </w:rPr>
        <w:t>достижение целей настоящего договора и не на</w:t>
      </w:r>
      <w:r w:rsidR="00CD4060">
        <w:rPr>
          <w:rFonts w:ascii="Times New Roman" w:hAnsi="Times New Roman" w:cs="Times New Roman"/>
          <w:sz w:val="26"/>
          <w:szCs w:val="26"/>
        </w:rPr>
        <w:t xml:space="preserve">рушающих имущественные интересы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Собственников) во всех организациях.</w:t>
      </w:r>
    </w:p>
    <w:p w14:paraId="06BB6BCB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3.4.11. Право Собственника за 15 дней до окончания срока действия Договора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ознакомиться с расположенным в помещении Исполнителя</w:t>
      </w:r>
      <w:r w:rsidR="00CD4060">
        <w:rPr>
          <w:rFonts w:ascii="Times New Roman" w:hAnsi="Times New Roman" w:cs="Times New Roman"/>
          <w:sz w:val="26"/>
          <w:szCs w:val="26"/>
        </w:rPr>
        <w:t xml:space="preserve">, а также на досках объявлений, </w:t>
      </w:r>
      <w:r w:rsidRPr="00496D33">
        <w:rPr>
          <w:rFonts w:ascii="Times New Roman" w:hAnsi="Times New Roman" w:cs="Times New Roman"/>
          <w:sz w:val="26"/>
          <w:szCs w:val="26"/>
        </w:rPr>
        <w:t>находящихся во всех подъездах Многоквартирного дома или</w:t>
      </w:r>
      <w:r w:rsidR="00CD4060">
        <w:rPr>
          <w:rFonts w:ascii="Times New Roman" w:hAnsi="Times New Roman" w:cs="Times New Roman"/>
          <w:sz w:val="26"/>
          <w:szCs w:val="26"/>
        </w:rPr>
        <w:t xml:space="preserve"> в пределах земельного участка, </w:t>
      </w:r>
      <w:r w:rsidRPr="00496D33">
        <w:rPr>
          <w:rFonts w:ascii="Times New Roman" w:hAnsi="Times New Roman" w:cs="Times New Roman"/>
          <w:sz w:val="26"/>
          <w:szCs w:val="26"/>
        </w:rPr>
        <w:t>на котором расположен Многоквартирный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м, ежегодным письменным отчетом </w:t>
      </w:r>
      <w:r w:rsidRPr="00496D33">
        <w:rPr>
          <w:rFonts w:ascii="Times New Roman" w:hAnsi="Times New Roman" w:cs="Times New Roman"/>
          <w:sz w:val="26"/>
          <w:szCs w:val="26"/>
        </w:rPr>
        <w:t>Исполнителя о выполнении Договора, включающим ин</w:t>
      </w:r>
      <w:r w:rsidR="00CD4060">
        <w:rPr>
          <w:rFonts w:ascii="Times New Roman" w:hAnsi="Times New Roman" w:cs="Times New Roman"/>
          <w:sz w:val="26"/>
          <w:szCs w:val="26"/>
        </w:rPr>
        <w:t xml:space="preserve">формацию о выполненных работах, </w:t>
      </w:r>
      <w:r w:rsidRPr="00496D33">
        <w:rPr>
          <w:rFonts w:ascii="Times New Roman" w:hAnsi="Times New Roman" w:cs="Times New Roman"/>
          <w:sz w:val="26"/>
          <w:szCs w:val="26"/>
        </w:rPr>
        <w:t>оказанных услугах по содержанию и ремонту общег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имущества, а также сведения о </w:t>
      </w:r>
      <w:r w:rsidRPr="00496D33">
        <w:rPr>
          <w:rFonts w:ascii="Times New Roman" w:hAnsi="Times New Roman" w:cs="Times New Roman"/>
          <w:sz w:val="26"/>
          <w:szCs w:val="26"/>
        </w:rPr>
        <w:t>нарушениях, выявленных органами государстве</w:t>
      </w:r>
      <w:r w:rsidR="00CD4060">
        <w:rPr>
          <w:rFonts w:ascii="Times New Roman" w:hAnsi="Times New Roman" w:cs="Times New Roman"/>
          <w:sz w:val="26"/>
          <w:szCs w:val="26"/>
        </w:rPr>
        <w:t xml:space="preserve">нной власти и органами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самоуправления, уполномоченными контролирова</w:t>
      </w:r>
      <w:r w:rsidR="00CD4060">
        <w:rPr>
          <w:rFonts w:ascii="Times New Roman" w:hAnsi="Times New Roman" w:cs="Times New Roman"/>
          <w:sz w:val="26"/>
          <w:szCs w:val="26"/>
        </w:rPr>
        <w:t xml:space="preserve">ть деятельность, осуществляемую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Исполнителем.</w:t>
      </w:r>
    </w:p>
    <w:p w14:paraId="5F22FB5F" w14:textId="77777777"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3.4.12. Осуществлять другие права, предусмотренные действующими</w:t>
      </w:r>
    </w:p>
    <w:p w14:paraId="5C12674B" w14:textId="77777777"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законодательными и нормативно-правовыми актами Российской Федерации, </w:t>
      </w:r>
      <w:r w:rsidR="003E57A7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и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E57A7">
        <w:rPr>
          <w:rFonts w:ascii="Times New Roman" w:hAnsi="Times New Roman" w:cs="Times New Roman"/>
          <w:sz w:val="26"/>
          <w:szCs w:val="26"/>
        </w:rPr>
        <w:t>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применительно к данному Договору.</w:t>
      </w:r>
    </w:p>
    <w:p w14:paraId="491184C8" w14:textId="77777777"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1FD302" w14:textId="77777777"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 ПОРЯДОК НАЧИСЛЕНИЯ ПЛАТЫ ЗА ЖИЛОЕ ПОМЕЩЕНИЕ И ПОРЯДОК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РАСЧЕТОВ</w:t>
      </w:r>
    </w:p>
    <w:p w14:paraId="1FEED237" w14:textId="77777777"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033D55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 Собственников с Исполнителем</w:t>
      </w:r>
    </w:p>
    <w:p w14:paraId="1F54A5F2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4.1.1. Плата за содержание и ремонт жилого помещения устанавливается</w:t>
      </w:r>
    </w:p>
    <w:p w14:paraId="0D6EF402" w14:textId="77777777" w:rsidR="00496D33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по итогам открытого конкурса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отбору управляющей организации для управления мно</w:t>
      </w:r>
      <w:r>
        <w:rPr>
          <w:rFonts w:ascii="Times New Roman" w:hAnsi="Times New Roman" w:cs="Times New Roman"/>
          <w:sz w:val="26"/>
          <w:szCs w:val="26"/>
        </w:rPr>
        <w:t xml:space="preserve">гоквартирным домом и составляет </w:t>
      </w:r>
      <w:r w:rsidR="00496D33" w:rsidRPr="00496D33">
        <w:rPr>
          <w:rFonts w:ascii="Times New Roman" w:hAnsi="Times New Roman" w:cs="Times New Roman"/>
          <w:sz w:val="26"/>
          <w:szCs w:val="26"/>
        </w:rPr>
        <w:t>рублей за 1 кв. м. Плата за содержание и р</w:t>
      </w:r>
      <w:r>
        <w:rPr>
          <w:rFonts w:ascii="Times New Roman" w:hAnsi="Times New Roman" w:cs="Times New Roman"/>
          <w:sz w:val="26"/>
          <w:szCs w:val="26"/>
        </w:rPr>
        <w:t xml:space="preserve">емонт жилого помещения в рамках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Договора устанавливается в размере, обеспечивающе</w:t>
      </w:r>
      <w:r>
        <w:rPr>
          <w:rFonts w:ascii="Times New Roman" w:hAnsi="Times New Roman" w:cs="Times New Roman"/>
          <w:sz w:val="26"/>
          <w:szCs w:val="26"/>
        </w:rPr>
        <w:t xml:space="preserve">м содержание общего имущества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доме, в соответствии с д</w:t>
      </w:r>
      <w:r>
        <w:rPr>
          <w:rFonts w:ascii="Times New Roman" w:hAnsi="Times New Roman" w:cs="Times New Roman"/>
          <w:sz w:val="26"/>
          <w:szCs w:val="26"/>
        </w:rPr>
        <w:t xml:space="preserve">ействующим перечнем, составом и </w:t>
      </w:r>
      <w:r w:rsidR="00496D33" w:rsidRPr="00496D33">
        <w:rPr>
          <w:rFonts w:ascii="Times New Roman" w:hAnsi="Times New Roman" w:cs="Times New Roman"/>
          <w:sz w:val="26"/>
          <w:szCs w:val="26"/>
        </w:rPr>
        <w:t>периодичностью работ в приложении № 2 к настоящему Договору.</w:t>
      </w:r>
    </w:p>
    <w:p w14:paraId="7493A1F4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4.1.2. Собственник (Пользователь) оплачивает выполненные на Многоквартирном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доме в текущем периоде работы, услуги в доле, равной дол</w:t>
      </w:r>
      <w:r w:rsidR="003E57A7">
        <w:rPr>
          <w:rFonts w:ascii="Times New Roman" w:hAnsi="Times New Roman" w:cs="Times New Roman"/>
          <w:sz w:val="26"/>
          <w:szCs w:val="26"/>
        </w:rPr>
        <w:t xml:space="preserve">е Собственника в праве на общее </w:t>
      </w:r>
      <w:r w:rsidRPr="00496D33">
        <w:rPr>
          <w:rFonts w:ascii="Times New Roman" w:hAnsi="Times New Roman" w:cs="Times New Roman"/>
          <w:sz w:val="26"/>
          <w:szCs w:val="26"/>
        </w:rPr>
        <w:t>имущество Многоквартирного дома.</w:t>
      </w:r>
    </w:p>
    <w:p w14:paraId="5EB8F471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4.1.3. Начисление платежей, выставление счетов по оплате Собственнику</w:t>
      </w:r>
    </w:p>
    <w:p w14:paraId="788674FB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(Пользователю) помещения производится до 10 числ</w:t>
      </w:r>
      <w:r w:rsidR="003E57A7">
        <w:rPr>
          <w:rFonts w:ascii="Times New Roman" w:hAnsi="Times New Roman" w:cs="Times New Roman"/>
          <w:sz w:val="26"/>
          <w:szCs w:val="26"/>
        </w:rPr>
        <w:t xml:space="preserve">а месяца, следующего за текущим </w:t>
      </w:r>
      <w:r w:rsidRPr="00496D33">
        <w:rPr>
          <w:rFonts w:ascii="Times New Roman" w:hAnsi="Times New Roman" w:cs="Times New Roman"/>
          <w:sz w:val="26"/>
          <w:szCs w:val="26"/>
        </w:rPr>
        <w:t>месяцем.</w:t>
      </w:r>
    </w:p>
    <w:p w14:paraId="5942AA88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4.1.4. В случае оказания работ и услуг, необходимых для обеспечения надлежащего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доме, указанных в Прилож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ении № 2 к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 ненадлежащего качества и (</w:t>
      </w:r>
      <w:r w:rsidR="003E57A7">
        <w:rPr>
          <w:rFonts w:ascii="Times New Roman" w:hAnsi="Times New Roman" w:cs="Times New Roman"/>
          <w:sz w:val="26"/>
          <w:szCs w:val="26"/>
        </w:rPr>
        <w:t xml:space="preserve">или) с перерывами, превышающими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установленную продолжительность, т.е.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невыполнения полностью или частично услуг и/или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 в Многоквартирном доме, стоимость этих работ уменьшается пропорционально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количеству полных календарных дней нарушения от стоим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ости соответствующей услуги или </w:t>
      </w:r>
      <w:r w:rsidRPr="00496D33">
        <w:rPr>
          <w:rFonts w:ascii="Times New Roman" w:hAnsi="Times New Roman" w:cs="Times New Roman"/>
          <w:sz w:val="26"/>
          <w:szCs w:val="26"/>
        </w:rPr>
        <w:t>работы в составе ежемесячной платы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в соответствии с Правилам</w:t>
      </w:r>
      <w:r w:rsidR="003E57A7">
        <w:rPr>
          <w:rFonts w:ascii="Times New Roman" w:hAnsi="Times New Roman" w:cs="Times New Roman"/>
          <w:sz w:val="26"/>
          <w:szCs w:val="26"/>
        </w:rPr>
        <w:t xml:space="preserve">и содержания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утвержденными Правительством РФ.</w:t>
      </w:r>
    </w:p>
    <w:p w14:paraId="6D950C3A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4.1.5. В случае возникновения необходимости проведения не установленных</w:t>
      </w:r>
    </w:p>
    <w:p w14:paraId="0A0311B2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Договором работ и услуг Собственники на общем собран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ии определяют необходимый объем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 (услуг), сроки начала проведения работ, стоимость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(услуг) и оплачивают их </w:t>
      </w:r>
      <w:r w:rsidRPr="00496D33">
        <w:rPr>
          <w:rFonts w:ascii="Times New Roman" w:hAnsi="Times New Roman" w:cs="Times New Roman"/>
          <w:sz w:val="26"/>
          <w:szCs w:val="26"/>
        </w:rPr>
        <w:t>дополнительно. Размер платежа для Собственника расс</w:t>
      </w:r>
      <w:r w:rsidR="003E57A7">
        <w:rPr>
          <w:rFonts w:ascii="Times New Roman" w:hAnsi="Times New Roman" w:cs="Times New Roman"/>
          <w:sz w:val="26"/>
          <w:szCs w:val="26"/>
        </w:rPr>
        <w:t xml:space="preserve">читывается пропорционально доле </w:t>
      </w:r>
      <w:r w:rsidRPr="00496D33">
        <w:rPr>
          <w:rFonts w:ascii="Times New Roman" w:hAnsi="Times New Roman" w:cs="Times New Roman"/>
          <w:sz w:val="26"/>
          <w:szCs w:val="26"/>
        </w:rPr>
        <w:t>собственности в общем имуществе Многоквартирного дома</w:t>
      </w:r>
      <w:r w:rsidR="003E57A7">
        <w:rPr>
          <w:rFonts w:ascii="Times New Roman" w:hAnsi="Times New Roman" w:cs="Times New Roman"/>
          <w:sz w:val="26"/>
          <w:szCs w:val="26"/>
        </w:rPr>
        <w:t xml:space="preserve">. Оплата в установленном случае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Собственником (Пользователем) в соответствии с выст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авленным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счетом, в котором должны быть указ</w:t>
      </w:r>
      <w:r w:rsidR="003E57A7">
        <w:rPr>
          <w:rFonts w:ascii="Times New Roman" w:hAnsi="Times New Roman" w:cs="Times New Roman"/>
          <w:sz w:val="26"/>
          <w:szCs w:val="26"/>
        </w:rPr>
        <w:t xml:space="preserve">аны наименование дополнительных </w:t>
      </w:r>
      <w:r w:rsidRPr="00496D33">
        <w:rPr>
          <w:rFonts w:ascii="Times New Roman" w:hAnsi="Times New Roman" w:cs="Times New Roman"/>
          <w:sz w:val="26"/>
          <w:szCs w:val="26"/>
        </w:rPr>
        <w:t>работ, их стоимость.</w:t>
      </w:r>
    </w:p>
    <w:p w14:paraId="32CAA09F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4.1.6. Оплата Собственником (Пользователем) услуг Исполнителя осуществляется на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основании выставляемого Исполнителем счета. В выставляемом Исполнит</w:t>
      </w:r>
      <w:r w:rsidR="003E57A7">
        <w:rPr>
          <w:rFonts w:ascii="Times New Roman" w:hAnsi="Times New Roman" w:cs="Times New Roman"/>
          <w:sz w:val="26"/>
          <w:szCs w:val="26"/>
        </w:rPr>
        <w:t>елем счете-</w:t>
      </w:r>
      <w:r w:rsidRPr="00496D33">
        <w:rPr>
          <w:rFonts w:ascii="Times New Roman" w:hAnsi="Times New Roman" w:cs="Times New Roman"/>
          <w:sz w:val="26"/>
          <w:szCs w:val="26"/>
        </w:rPr>
        <w:t xml:space="preserve">извещении указываются: размер платы за жилое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помещение и сумма задолженности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по плате за жилое помещени</w:t>
      </w:r>
      <w:r w:rsidR="003E57A7">
        <w:rPr>
          <w:rFonts w:ascii="Times New Roman" w:hAnsi="Times New Roman" w:cs="Times New Roman"/>
          <w:sz w:val="26"/>
          <w:szCs w:val="26"/>
        </w:rPr>
        <w:t xml:space="preserve">е за предыдущие периоды. Размер </w:t>
      </w:r>
      <w:r w:rsidRPr="00496D33">
        <w:rPr>
          <w:rFonts w:ascii="Times New Roman" w:hAnsi="Times New Roman" w:cs="Times New Roman"/>
          <w:sz w:val="26"/>
          <w:szCs w:val="26"/>
        </w:rPr>
        <w:t>неустоек (штрафов, пеней) за нарушение потребителем условий договора, рассчитан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 рабочих дней.</w:t>
      </w:r>
    </w:p>
    <w:p w14:paraId="2280CE21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4.1.7. Льготы по оплате услуг, являющихся предметом Договора, предоставляются 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РФ.</w:t>
      </w:r>
    </w:p>
    <w:p w14:paraId="42707DB6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4.1.8. Собственник (Пользователь) оплачивает услуги</w:t>
      </w:r>
      <w:r w:rsidR="003E57A7">
        <w:rPr>
          <w:rFonts w:ascii="Times New Roman" w:hAnsi="Times New Roman" w:cs="Times New Roman"/>
          <w:sz w:val="26"/>
          <w:szCs w:val="26"/>
        </w:rPr>
        <w:t xml:space="preserve"> Исполнителя в срок до 25 числа </w:t>
      </w:r>
      <w:r w:rsidRPr="00496D33">
        <w:rPr>
          <w:rFonts w:ascii="Times New Roman" w:hAnsi="Times New Roman" w:cs="Times New Roman"/>
          <w:sz w:val="26"/>
          <w:szCs w:val="26"/>
        </w:rPr>
        <w:t>месяца, следующего за текущим месяцем.</w:t>
      </w:r>
    </w:p>
    <w:p w14:paraId="70939205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4.1.9. Собственник (Пользователь), неправомерные действия которого в отношении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вели к необходимости проведения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ремонтных работ, подтвержденных актом, оплачивает </w:t>
      </w:r>
      <w:r w:rsidR="003E57A7">
        <w:rPr>
          <w:rFonts w:ascii="Times New Roman" w:hAnsi="Times New Roman" w:cs="Times New Roman"/>
          <w:sz w:val="26"/>
          <w:szCs w:val="26"/>
        </w:rPr>
        <w:t xml:space="preserve">стоимость выполненных ремонтных </w:t>
      </w:r>
      <w:r w:rsidRPr="00496D33">
        <w:rPr>
          <w:rFonts w:ascii="Times New Roman" w:hAnsi="Times New Roman" w:cs="Times New Roman"/>
          <w:sz w:val="26"/>
          <w:szCs w:val="26"/>
        </w:rPr>
        <w:t>работ по отдельному счету.</w:t>
      </w:r>
    </w:p>
    <w:p w14:paraId="6855C106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4.1.10. Не использование помещений не является основанием для невнесения платы за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жилое помещение. При временном отсутствии граждан в</w:t>
      </w:r>
      <w:r w:rsidR="003E57A7">
        <w:rPr>
          <w:rFonts w:ascii="Times New Roman" w:hAnsi="Times New Roman" w:cs="Times New Roman"/>
          <w:sz w:val="26"/>
          <w:szCs w:val="26"/>
        </w:rPr>
        <w:t xml:space="preserve">несение платы за отдельные виды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услуг, рассчитываемой исходя из нормативо</w:t>
      </w:r>
      <w:r w:rsidR="003E57A7">
        <w:rPr>
          <w:rFonts w:ascii="Times New Roman" w:hAnsi="Times New Roman" w:cs="Times New Roman"/>
          <w:sz w:val="26"/>
          <w:szCs w:val="26"/>
        </w:rPr>
        <w:t xml:space="preserve">в потребления, осуществляется с </w:t>
      </w:r>
      <w:r w:rsidRPr="00496D33">
        <w:rPr>
          <w:rFonts w:ascii="Times New Roman" w:hAnsi="Times New Roman" w:cs="Times New Roman"/>
          <w:sz w:val="26"/>
          <w:szCs w:val="26"/>
        </w:rPr>
        <w:t>учетом перерасчета платежей за период временног</w:t>
      </w:r>
      <w:r w:rsidR="003E57A7">
        <w:rPr>
          <w:rFonts w:ascii="Times New Roman" w:hAnsi="Times New Roman" w:cs="Times New Roman"/>
          <w:sz w:val="26"/>
          <w:szCs w:val="26"/>
        </w:rPr>
        <w:t xml:space="preserve">о отсутствия граждан в порядке, </w:t>
      </w:r>
      <w:r w:rsidRPr="00496D33">
        <w:rPr>
          <w:rFonts w:ascii="Times New Roman" w:hAnsi="Times New Roman" w:cs="Times New Roman"/>
          <w:sz w:val="26"/>
          <w:szCs w:val="26"/>
        </w:rPr>
        <w:t>утверждаемом Правительством РФ.</w:t>
      </w:r>
    </w:p>
    <w:p w14:paraId="3CDB0315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Собственников с Ресурсоснабжающими организациями</w:t>
      </w:r>
    </w:p>
    <w:p w14:paraId="391218CB" w14:textId="77777777"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4.2.1. Оплата Собственником и Пользователем поставки коммунальных ресурсов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осуществляется непосредственно в адрес ресурсоснабж</w:t>
      </w:r>
      <w:r w:rsidR="003E57A7">
        <w:rPr>
          <w:rFonts w:ascii="Times New Roman" w:hAnsi="Times New Roman" w:cs="Times New Roman"/>
          <w:sz w:val="26"/>
          <w:szCs w:val="26"/>
        </w:rPr>
        <w:t xml:space="preserve">ающих организаций (Приложение № </w:t>
      </w:r>
      <w:r w:rsidRPr="00496D33">
        <w:rPr>
          <w:rFonts w:ascii="Times New Roman" w:hAnsi="Times New Roman" w:cs="Times New Roman"/>
          <w:sz w:val="26"/>
          <w:szCs w:val="26"/>
        </w:rPr>
        <w:t>5) на основании выставляемых ресурсоснабжающими предприятиями счетов-извещений.</w:t>
      </w:r>
    </w:p>
    <w:p w14:paraId="064DE743" w14:textId="77777777"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AD9BB3" w14:textId="77777777"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14:paraId="203B223B" w14:textId="77777777"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9D032F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настоящего Договора Стороны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им законодательством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и настоящим Договором.</w:t>
      </w:r>
    </w:p>
    <w:p w14:paraId="7D8FDC11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5.2. Ответственность по сделкам, совершенным Исполнителем со сторонними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организациями, самостоятельно несет Исполнитель.</w:t>
      </w:r>
    </w:p>
    <w:p w14:paraId="12FA68A5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5.3. Исполнитель несет ответственность за ущерб, причиненный имуществу</w:t>
      </w:r>
    </w:p>
    <w:p w14:paraId="2B8D4E25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Собственников в Многоквартирном доме, возникший в результате е</w:t>
      </w:r>
      <w:r w:rsidR="003E57A7">
        <w:rPr>
          <w:rFonts w:ascii="Times New Roman" w:hAnsi="Times New Roman" w:cs="Times New Roman"/>
          <w:sz w:val="26"/>
          <w:szCs w:val="26"/>
        </w:rPr>
        <w:t xml:space="preserve">го действий или </w:t>
      </w:r>
      <w:r w:rsidRPr="00496D33">
        <w:rPr>
          <w:rFonts w:ascii="Times New Roman" w:hAnsi="Times New Roman" w:cs="Times New Roman"/>
          <w:sz w:val="26"/>
          <w:szCs w:val="26"/>
        </w:rPr>
        <w:t>бездействия в порядке, установленном законодательством РФ.</w:t>
      </w:r>
    </w:p>
    <w:p w14:paraId="66FBB0DD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5.4. В случае нарушения Собственником (Пользователем) сроков внесения платежей,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установленных разделом 4 Договора, Исполнитель, вправе</w:t>
      </w:r>
      <w:r w:rsidR="003E57A7">
        <w:rPr>
          <w:rFonts w:ascii="Times New Roman" w:hAnsi="Times New Roman" w:cs="Times New Roman"/>
          <w:sz w:val="26"/>
          <w:szCs w:val="26"/>
        </w:rPr>
        <w:t xml:space="preserve"> взыскать с него пени в размере </w:t>
      </w:r>
      <w:r w:rsidRPr="00496D33">
        <w:rPr>
          <w:rFonts w:ascii="Times New Roman" w:hAnsi="Times New Roman" w:cs="Times New Roman"/>
          <w:sz w:val="26"/>
          <w:szCs w:val="26"/>
        </w:rPr>
        <w:t>1/300 (одной трехсотой) учетной ставки рефинансировани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Центрального банка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за каждый день просрочки платежа, со с</w:t>
      </w:r>
      <w:r w:rsidR="003E57A7">
        <w:rPr>
          <w:rFonts w:ascii="Times New Roman" w:hAnsi="Times New Roman" w:cs="Times New Roman"/>
          <w:sz w:val="26"/>
          <w:szCs w:val="26"/>
        </w:rPr>
        <w:t xml:space="preserve">ледующего дня после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срока оплаты по день фактической выплат</w:t>
      </w:r>
      <w:r w:rsidR="003E57A7">
        <w:rPr>
          <w:rFonts w:ascii="Times New Roman" w:hAnsi="Times New Roman" w:cs="Times New Roman"/>
          <w:sz w:val="26"/>
          <w:szCs w:val="26"/>
        </w:rPr>
        <w:t xml:space="preserve">ы включительно. Размер неустоек </w:t>
      </w:r>
      <w:r w:rsidRPr="00496D33">
        <w:rPr>
          <w:rFonts w:ascii="Times New Roman" w:hAnsi="Times New Roman" w:cs="Times New Roman"/>
          <w:sz w:val="26"/>
          <w:szCs w:val="26"/>
        </w:rPr>
        <w:t>(штрафов, пеней) за нарушение потребителем у</w:t>
      </w:r>
      <w:r w:rsidR="003E57A7">
        <w:rPr>
          <w:rFonts w:ascii="Times New Roman" w:hAnsi="Times New Roman" w:cs="Times New Roman"/>
          <w:sz w:val="26"/>
          <w:szCs w:val="26"/>
        </w:rPr>
        <w:t xml:space="preserve">словий договора, рассчитанных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5-ти рабочих дней.</w:t>
      </w:r>
    </w:p>
    <w:p w14:paraId="60BCFCCD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5.5. При нарушении Собственником обязательств, предусмотренных Договором,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 несет ответственность перед Исполн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ителем и третьими лицами за все </w:t>
      </w:r>
      <w:r w:rsidRPr="00496D33">
        <w:rPr>
          <w:rFonts w:ascii="Times New Roman" w:hAnsi="Times New Roman" w:cs="Times New Roman"/>
          <w:sz w:val="26"/>
          <w:szCs w:val="26"/>
        </w:rPr>
        <w:t>последствия, возникшие в результате каких-либо аварийных и иных ситуаций.</w:t>
      </w:r>
    </w:p>
    <w:p w14:paraId="4D3B419A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5.6. При выявлении Исполнителем факта проживания в помещении Собственника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(Пользователя) лиц, не зарегистрированных в установленн</w:t>
      </w:r>
      <w:r w:rsidR="003E57A7">
        <w:rPr>
          <w:rFonts w:ascii="Times New Roman" w:hAnsi="Times New Roman" w:cs="Times New Roman"/>
          <w:sz w:val="26"/>
          <w:szCs w:val="26"/>
        </w:rPr>
        <w:t xml:space="preserve">ом порядке, и невнесении за них </w:t>
      </w:r>
      <w:r w:rsidRPr="00496D33">
        <w:rPr>
          <w:rFonts w:ascii="Times New Roman" w:hAnsi="Times New Roman" w:cs="Times New Roman"/>
          <w:sz w:val="26"/>
          <w:szCs w:val="26"/>
        </w:rPr>
        <w:t>платы по Договору, Исполнитель после соответствующ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ей проверки, составления акта и </w:t>
      </w:r>
      <w:r w:rsidRPr="00496D33">
        <w:rPr>
          <w:rFonts w:ascii="Times New Roman" w:hAnsi="Times New Roman" w:cs="Times New Roman"/>
          <w:sz w:val="26"/>
          <w:szCs w:val="26"/>
        </w:rPr>
        <w:t>предупреждения Собственника вправе в судебном пор</w:t>
      </w:r>
      <w:r w:rsidR="003E57A7">
        <w:rPr>
          <w:rFonts w:ascii="Times New Roman" w:hAnsi="Times New Roman" w:cs="Times New Roman"/>
          <w:sz w:val="26"/>
          <w:szCs w:val="26"/>
        </w:rPr>
        <w:t xml:space="preserve">ядке взыскать с него понесенные </w:t>
      </w:r>
      <w:r w:rsidRPr="00496D33">
        <w:rPr>
          <w:rFonts w:ascii="Times New Roman" w:hAnsi="Times New Roman" w:cs="Times New Roman"/>
          <w:sz w:val="26"/>
          <w:szCs w:val="26"/>
        </w:rPr>
        <w:t>убытки.</w:t>
      </w:r>
    </w:p>
    <w:p w14:paraId="755097D2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5.7. Собственник несет ответственность за нарушение требований пожарной</w:t>
      </w:r>
    </w:p>
    <w:p w14:paraId="2FDD3C31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безопасности в соответствии с действующим законодательством РФ.</w:t>
      </w:r>
    </w:p>
    <w:p w14:paraId="555AE2AA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5.8. Во всех остальных случаях нарушения своих о</w:t>
      </w:r>
      <w:r w:rsidR="003E57A7">
        <w:rPr>
          <w:rFonts w:ascii="Times New Roman" w:hAnsi="Times New Roman" w:cs="Times New Roman"/>
          <w:sz w:val="26"/>
          <w:szCs w:val="26"/>
        </w:rPr>
        <w:t xml:space="preserve">бязательств по Договору Стороны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за неисполнение или ненадлежаще</w:t>
      </w:r>
      <w:r w:rsidR="003E57A7">
        <w:rPr>
          <w:rFonts w:ascii="Times New Roman" w:hAnsi="Times New Roman" w:cs="Times New Roman"/>
          <w:sz w:val="26"/>
          <w:szCs w:val="26"/>
        </w:rPr>
        <w:t xml:space="preserve">е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Договору в соответствии с действующим законодательством Российской Федерации.</w:t>
      </w:r>
    </w:p>
    <w:p w14:paraId="1AB67CCF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DEDE00" w14:textId="77777777"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6, КОНТРОЛЬ ЗА ВЫПОЛНЕНИЕМ ИСПОЛНИТЕЛЯ ЕЕ ОБЯЗАТЕЛЬСТВ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ДОГОВОРУ УПРАВЛЕНИЯ</w:t>
      </w:r>
    </w:p>
    <w:p w14:paraId="31F786CF" w14:textId="77777777"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FB80BF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6.1. Собственники помещений и Исполнитель при осуществлении деятельности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управлению многоквартирным домом обязаны руководс</w:t>
      </w:r>
      <w:r w:rsidR="003E57A7">
        <w:rPr>
          <w:rFonts w:ascii="Times New Roman" w:hAnsi="Times New Roman" w:cs="Times New Roman"/>
          <w:sz w:val="26"/>
          <w:szCs w:val="26"/>
        </w:rPr>
        <w:t>твоваться Жилищным кодексом РФ</w:t>
      </w:r>
      <w:proofErr w:type="gramStart"/>
      <w:r w:rsidR="003E57A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принятыми в его исполнение нормативно-правовыми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актами, иными правовыми актами, </w:t>
      </w:r>
      <w:r w:rsidRPr="00496D33">
        <w:rPr>
          <w:rFonts w:ascii="Times New Roman" w:hAnsi="Times New Roman" w:cs="Times New Roman"/>
          <w:sz w:val="26"/>
          <w:szCs w:val="26"/>
        </w:rPr>
        <w:t>относящимися к деятельности по управлению многоквартирными домами, а 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акже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предписаниями государственных органов, выдаваемых </w:t>
      </w:r>
      <w:r w:rsidR="003E57A7">
        <w:rPr>
          <w:rFonts w:ascii="Times New Roman" w:hAnsi="Times New Roman" w:cs="Times New Roman"/>
          <w:sz w:val="26"/>
          <w:szCs w:val="26"/>
        </w:rPr>
        <w:t xml:space="preserve">в адрес собственников помещений </w:t>
      </w:r>
      <w:r w:rsidRPr="00496D33">
        <w:rPr>
          <w:rFonts w:ascii="Times New Roman" w:hAnsi="Times New Roman" w:cs="Times New Roman"/>
          <w:sz w:val="26"/>
          <w:szCs w:val="26"/>
        </w:rPr>
        <w:t>или Исполнителя при осуществлении пров</w:t>
      </w:r>
      <w:r w:rsidR="003E57A7">
        <w:rPr>
          <w:rFonts w:ascii="Times New Roman" w:hAnsi="Times New Roman" w:cs="Times New Roman"/>
          <w:sz w:val="26"/>
          <w:szCs w:val="26"/>
        </w:rPr>
        <w:t xml:space="preserve">ерок деятельности по управлению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домом.</w:t>
      </w:r>
    </w:p>
    <w:p w14:paraId="6E871F83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6.2. Собственники помещений в целях взаимодействия с Исполнителем по вопросам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в целях контроля</w:t>
      </w:r>
      <w:r w:rsidR="003E57A7">
        <w:rPr>
          <w:rFonts w:ascii="Times New Roman" w:hAnsi="Times New Roman" w:cs="Times New Roman"/>
          <w:sz w:val="26"/>
          <w:szCs w:val="26"/>
        </w:rPr>
        <w:t xml:space="preserve"> за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 на общем собрании собственников избираю</w:t>
      </w:r>
      <w:r w:rsidR="003E57A7">
        <w:rPr>
          <w:rFonts w:ascii="Times New Roman" w:hAnsi="Times New Roman" w:cs="Times New Roman"/>
          <w:sz w:val="26"/>
          <w:szCs w:val="26"/>
        </w:rPr>
        <w:t xml:space="preserve">т Совет многоквартирного дома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Председателя Совета многоквартирного дома в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порядке, установленном Жилищным </w:t>
      </w:r>
      <w:r w:rsidRPr="00496D33">
        <w:rPr>
          <w:rFonts w:ascii="Times New Roman" w:hAnsi="Times New Roman" w:cs="Times New Roman"/>
          <w:sz w:val="26"/>
          <w:szCs w:val="26"/>
        </w:rPr>
        <w:t>кодексом РФ.</w:t>
      </w:r>
    </w:p>
    <w:p w14:paraId="50D0D5CE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6.3. Совет дома избирается из числа собственников помещений МКД на общем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собрании сроком до двух лет, если иное не предусм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отрено решением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многоквартирного дома.</w:t>
      </w:r>
    </w:p>
    <w:p w14:paraId="76A72B5B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6.4. Совет многоквартирного дома:</w:t>
      </w:r>
    </w:p>
    <w:p w14:paraId="06373501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осуществляет контроль за выполнением обязательств по настоящему Договору, в</w:t>
      </w:r>
    </w:p>
    <w:p w14:paraId="0EF90D0E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том числе:</w:t>
      </w:r>
    </w:p>
    <w:p w14:paraId="03769394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а) принимает участие в согласовании смет расходования средств по предмету</w:t>
      </w:r>
    </w:p>
    <w:p w14:paraId="77083ECC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Договора;</w:t>
      </w:r>
    </w:p>
    <w:p w14:paraId="125E147E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согласовывает и предлагает изменения в перечень работ по текущему ремонту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дома. Согласо</w:t>
      </w:r>
      <w:r w:rsidR="003E57A7">
        <w:rPr>
          <w:rFonts w:ascii="Times New Roman" w:hAnsi="Times New Roman" w:cs="Times New Roman"/>
          <w:sz w:val="26"/>
          <w:szCs w:val="26"/>
        </w:rPr>
        <w:t xml:space="preserve">ванный план по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>приобщается к настоящему Договору;</w:t>
      </w:r>
    </w:p>
    <w:p w14:paraId="3E44ED55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осуществляет контроль за качеством предоставляемых коммунальных услуг</w:t>
      </w:r>
    </w:p>
    <w:p w14:paraId="75519B42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 жилых и нежилых помещений в много</w:t>
      </w:r>
      <w:r w:rsidR="003E57A7">
        <w:rPr>
          <w:rFonts w:ascii="Times New Roman" w:hAnsi="Times New Roman" w:cs="Times New Roman"/>
          <w:sz w:val="26"/>
          <w:szCs w:val="26"/>
        </w:rPr>
        <w:t xml:space="preserve">квартирном доме и пользователям </w:t>
      </w:r>
      <w:r w:rsidRPr="00496D33">
        <w:rPr>
          <w:rFonts w:ascii="Times New Roman" w:hAnsi="Times New Roman" w:cs="Times New Roman"/>
          <w:sz w:val="26"/>
          <w:szCs w:val="26"/>
        </w:rPr>
        <w:t>таких помещений, в том числе помещений, входящих в с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остав общего имущества в данном </w:t>
      </w:r>
      <w:r w:rsidRPr="00496D33">
        <w:rPr>
          <w:rFonts w:ascii="Times New Roman" w:hAnsi="Times New Roman" w:cs="Times New Roman"/>
          <w:sz w:val="26"/>
          <w:szCs w:val="26"/>
        </w:rPr>
        <w:t>доме.</w:t>
      </w:r>
    </w:p>
    <w:p w14:paraId="56BE3AD2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6.5. Председатель Совета многоквартирного дома осуществляет руководство текущей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деятельностью Совета МКД, а также:</w:t>
      </w:r>
    </w:p>
    <w:p w14:paraId="5AE37044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подписывает акты о нарушении нормативов качества или периодичности оказания</w:t>
      </w:r>
    </w:p>
    <w:p w14:paraId="6256C2B5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услуг и (или) выполнения работ по содержанию и ремонту общего имущества в</w:t>
      </w:r>
    </w:p>
    <w:p w14:paraId="35788A13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14:paraId="6C55B917" w14:textId="77777777"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подписывает акты о </w:t>
      </w:r>
      <w:r w:rsidR="004F11DE">
        <w:rPr>
          <w:rFonts w:ascii="Times New Roman" w:hAnsi="Times New Roman" w:cs="Times New Roman"/>
          <w:sz w:val="26"/>
          <w:szCs w:val="26"/>
        </w:rPr>
        <w:t>не</w:t>
      </w:r>
      <w:r w:rsidR="004F11DE"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r w:rsidRPr="00496D33">
        <w:rPr>
          <w:rFonts w:ascii="Times New Roman" w:hAnsi="Times New Roman" w:cs="Times New Roman"/>
          <w:sz w:val="26"/>
          <w:szCs w:val="26"/>
        </w:rPr>
        <w:t xml:space="preserve"> коммун</w:t>
      </w:r>
      <w:r w:rsidR="004F11DE">
        <w:rPr>
          <w:rFonts w:ascii="Times New Roman" w:hAnsi="Times New Roman" w:cs="Times New Roman"/>
          <w:sz w:val="26"/>
          <w:szCs w:val="26"/>
        </w:rPr>
        <w:t xml:space="preserve">альных услуг или предоставлении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 ненадлежащего качества;</w:t>
      </w:r>
    </w:p>
    <w:p w14:paraId="2FAA9E6B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 основании доверенности, выданной собственниками помещений в МКД:</w:t>
      </w:r>
    </w:p>
    <w:p w14:paraId="3F8C3A79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а) осуществляет контроль за выполнением обязат</w:t>
      </w:r>
      <w:r w:rsidR="003E57A7">
        <w:rPr>
          <w:rFonts w:ascii="Times New Roman" w:hAnsi="Times New Roman" w:cs="Times New Roman"/>
          <w:sz w:val="26"/>
          <w:szCs w:val="26"/>
        </w:rPr>
        <w:t xml:space="preserve">ельств по заключенным договорам </w:t>
      </w:r>
      <w:r w:rsidRPr="00496D33">
        <w:rPr>
          <w:rFonts w:ascii="Times New Roman" w:hAnsi="Times New Roman" w:cs="Times New Roman"/>
          <w:sz w:val="26"/>
          <w:szCs w:val="26"/>
        </w:rPr>
        <w:t>оказания услуг и (или) выполнения работ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14:paraId="01AC185D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выступает в суде в качестве представителя собств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енников помещений в данном доме </w:t>
      </w:r>
      <w:r w:rsidRPr="00496D33">
        <w:rPr>
          <w:rFonts w:ascii="Times New Roman" w:hAnsi="Times New Roman" w:cs="Times New Roman"/>
          <w:sz w:val="26"/>
          <w:szCs w:val="26"/>
        </w:rPr>
        <w:t>по делам, связанным с управлением данным домом и предоставлением коммунальных услуг.</w:t>
      </w:r>
    </w:p>
    <w:p w14:paraId="422F6A8C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6.6. Председатель Совета многоквартирного дома раз в квартал подписывает акт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приемки-передачи оказанных услуг и (или) выполненных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 содержанию и текущему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ремонту общего имущества многоквартирного дома. В </w:t>
      </w:r>
      <w:r w:rsidR="003E57A7">
        <w:rPr>
          <w:rFonts w:ascii="Times New Roman" w:hAnsi="Times New Roman" w:cs="Times New Roman"/>
          <w:sz w:val="26"/>
          <w:szCs w:val="26"/>
        </w:rPr>
        <w:t xml:space="preserve">течение 5 (пяти)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Председатель обязан подписать акт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емки-передачи, либо представить </w:t>
      </w:r>
      <w:r w:rsidRPr="00496D33">
        <w:rPr>
          <w:rFonts w:ascii="Times New Roman" w:hAnsi="Times New Roman" w:cs="Times New Roman"/>
          <w:sz w:val="26"/>
          <w:szCs w:val="26"/>
        </w:rPr>
        <w:t>мотивированный отказ от его подписания. В случае, если Председатель ук</w:t>
      </w:r>
      <w:r w:rsidR="003E57A7">
        <w:rPr>
          <w:rFonts w:ascii="Times New Roman" w:hAnsi="Times New Roman" w:cs="Times New Roman"/>
          <w:sz w:val="26"/>
          <w:szCs w:val="26"/>
        </w:rPr>
        <w:t xml:space="preserve">лоняется от </w:t>
      </w:r>
      <w:r w:rsidRPr="00496D33">
        <w:rPr>
          <w:rFonts w:ascii="Times New Roman" w:hAnsi="Times New Roman" w:cs="Times New Roman"/>
          <w:sz w:val="26"/>
          <w:szCs w:val="26"/>
        </w:rPr>
        <w:t>приемки либо немотивированно отказывается от подписани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акта приемки-передачи, работы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считаются выполненными Исполнителем и принятыми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собственниками и без подписания </w:t>
      </w:r>
      <w:r w:rsidRPr="00496D33">
        <w:rPr>
          <w:rFonts w:ascii="Times New Roman" w:hAnsi="Times New Roman" w:cs="Times New Roman"/>
          <w:sz w:val="26"/>
          <w:szCs w:val="26"/>
        </w:rPr>
        <w:t>акта приемки-передачи.</w:t>
      </w:r>
    </w:p>
    <w:p w14:paraId="301750A2" w14:textId="77777777"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6.7. Собственники не вмешиваются в хозяйственную деятельность Исполнителя.</w:t>
      </w:r>
    </w:p>
    <w:p w14:paraId="097D242E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6.8. Исполнитель в целях исполнения Договора осуществляет сборку персональных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данных граждан-собственников помещений и иных лиц, </w:t>
      </w:r>
      <w:r w:rsidR="00396839">
        <w:rPr>
          <w:rFonts w:ascii="Times New Roman" w:hAnsi="Times New Roman" w:cs="Times New Roman"/>
          <w:sz w:val="26"/>
          <w:szCs w:val="26"/>
        </w:rPr>
        <w:t xml:space="preserve">приобретающих помещения и (или) </w:t>
      </w:r>
      <w:r w:rsidRPr="00496D33">
        <w:rPr>
          <w:rFonts w:ascii="Times New Roman" w:hAnsi="Times New Roman" w:cs="Times New Roman"/>
          <w:sz w:val="26"/>
          <w:szCs w:val="26"/>
        </w:rPr>
        <w:t>пользующихся помещениями в многоквартирном доме. Объем указанной обраб</w:t>
      </w:r>
      <w:r w:rsidR="00396839">
        <w:rPr>
          <w:rFonts w:ascii="Times New Roman" w:hAnsi="Times New Roman" w:cs="Times New Roman"/>
          <w:sz w:val="26"/>
          <w:szCs w:val="26"/>
        </w:rPr>
        <w:t xml:space="preserve">отки, условия </w:t>
      </w:r>
      <w:r w:rsidRPr="00496D33">
        <w:rPr>
          <w:rFonts w:ascii="Times New Roman" w:hAnsi="Times New Roman" w:cs="Times New Roman"/>
          <w:sz w:val="26"/>
          <w:szCs w:val="26"/>
        </w:rPr>
        <w:t>передачи персональных данных граждан иным лицам определяются исключительно целями</w:t>
      </w:r>
    </w:p>
    <w:p w14:paraId="20E1BD92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исполнения Договора, нормами действующего законод</w:t>
      </w:r>
      <w:r w:rsidR="00396839">
        <w:rPr>
          <w:rFonts w:ascii="Times New Roman" w:hAnsi="Times New Roman" w:cs="Times New Roman"/>
          <w:sz w:val="26"/>
          <w:szCs w:val="26"/>
        </w:rPr>
        <w:t xml:space="preserve">ательства РФ. Собственники дают </w:t>
      </w:r>
      <w:r w:rsidRPr="00496D33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данных.</w:t>
      </w:r>
    </w:p>
    <w:p w14:paraId="0F32611C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6.9. Исполнитель ежегодно в течение первого квартала текущего года представляет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ежегодный отчет о выполнении условий </w:t>
      </w:r>
      <w:r w:rsidR="00396839">
        <w:rPr>
          <w:rFonts w:ascii="Times New Roman" w:hAnsi="Times New Roman" w:cs="Times New Roman"/>
          <w:sz w:val="26"/>
          <w:szCs w:val="26"/>
        </w:rPr>
        <w:t xml:space="preserve">Договора. При отсутствии каких- </w:t>
      </w:r>
      <w:r w:rsidRPr="00496D33">
        <w:rPr>
          <w:rFonts w:ascii="Times New Roman" w:hAnsi="Times New Roman" w:cs="Times New Roman"/>
          <w:sz w:val="26"/>
          <w:szCs w:val="26"/>
        </w:rPr>
        <w:t>либо возражений относительно представленного отч</w:t>
      </w:r>
      <w:r w:rsidR="00396839">
        <w:rPr>
          <w:rFonts w:ascii="Times New Roman" w:hAnsi="Times New Roman" w:cs="Times New Roman"/>
          <w:sz w:val="26"/>
          <w:szCs w:val="26"/>
        </w:rPr>
        <w:t xml:space="preserve">ета со </w:t>
      </w:r>
      <w:r w:rsidR="00396839">
        <w:rPr>
          <w:rFonts w:ascii="Times New Roman" w:hAnsi="Times New Roman" w:cs="Times New Roman"/>
          <w:sz w:val="26"/>
          <w:szCs w:val="26"/>
        </w:rPr>
        <w:lastRenderedPageBreak/>
        <w:t xml:space="preserve">стороны Собственников по </w:t>
      </w:r>
      <w:r w:rsidRPr="00496D33">
        <w:rPr>
          <w:rFonts w:ascii="Times New Roman" w:hAnsi="Times New Roman" w:cs="Times New Roman"/>
          <w:sz w:val="26"/>
          <w:szCs w:val="26"/>
        </w:rPr>
        <w:t>истечении 30 календарных дней отчет считается принятым.</w:t>
      </w:r>
    </w:p>
    <w:p w14:paraId="1AC42533" w14:textId="77777777"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 ОСОБЫЕ УСЛОВИЯ</w:t>
      </w:r>
    </w:p>
    <w:p w14:paraId="71D3C794" w14:textId="77777777"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9C5F7E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7.1. Все споры, возникшие из Договора или в связи с ним, разрешаются сторонами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путем переговоров. В случае если стороны не могут достич</w:t>
      </w:r>
      <w:r w:rsidR="00396839">
        <w:rPr>
          <w:rFonts w:ascii="Times New Roman" w:hAnsi="Times New Roman" w:cs="Times New Roman"/>
          <w:sz w:val="26"/>
          <w:szCs w:val="26"/>
        </w:rPr>
        <w:t xml:space="preserve">ь взаимного соглашения, споры и </w:t>
      </w:r>
      <w:r w:rsidRPr="00496D33">
        <w:rPr>
          <w:rFonts w:ascii="Times New Roman" w:hAnsi="Times New Roman" w:cs="Times New Roman"/>
          <w:sz w:val="26"/>
          <w:szCs w:val="26"/>
        </w:rPr>
        <w:t>разногласия разрешаются в судебном порядке по заявлению одной из сторон.</w:t>
      </w:r>
    </w:p>
    <w:p w14:paraId="5E083FCF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7.2. Претензии (жалобы) на несоблюдение условий Договора Исполнителем</w:t>
      </w:r>
    </w:p>
    <w:p w14:paraId="7D84DCA2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предъявляются Собственником в письменном или устн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ом виде и подлежат обязательной </w:t>
      </w:r>
      <w:r w:rsidRPr="00496D33">
        <w:rPr>
          <w:rFonts w:ascii="Times New Roman" w:hAnsi="Times New Roman" w:cs="Times New Roman"/>
          <w:sz w:val="26"/>
          <w:szCs w:val="26"/>
        </w:rPr>
        <w:t>регистрации Исполнителем. Ответ по существу пре</w:t>
      </w:r>
      <w:r w:rsidR="00396839">
        <w:rPr>
          <w:rFonts w:ascii="Times New Roman" w:hAnsi="Times New Roman" w:cs="Times New Roman"/>
          <w:sz w:val="26"/>
          <w:szCs w:val="26"/>
        </w:rPr>
        <w:t xml:space="preserve">тензии (жалобы),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>аварийных ситуаций, Собственнику должен быть дан в тече</w:t>
      </w:r>
      <w:r w:rsidR="00396839">
        <w:rPr>
          <w:rFonts w:ascii="Times New Roman" w:hAnsi="Times New Roman" w:cs="Times New Roman"/>
          <w:sz w:val="26"/>
          <w:szCs w:val="26"/>
        </w:rPr>
        <w:t xml:space="preserve">ние 30 дней с момента получения </w:t>
      </w:r>
      <w:r w:rsidRPr="00496D33">
        <w:rPr>
          <w:rFonts w:ascii="Times New Roman" w:hAnsi="Times New Roman" w:cs="Times New Roman"/>
          <w:sz w:val="26"/>
          <w:szCs w:val="26"/>
        </w:rPr>
        <w:t>ее Исполнителем.</w:t>
      </w:r>
    </w:p>
    <w:p w14:paraId="6D113D64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7.3. Претензии (жалобы) могут быть предъявлены Собственником в адрес</w:t>
      </w:r>
    </w:p>
    <w:p w14:paraId="496D1FFC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Исполнителя в течение 6 месяцев от даты, когда он узнал или должен был узнать о</w:t>
      </w:r>
    </w:p>
    <w:p w14:paraId="7A70EDB8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нарушении его прав. Претензии (жалобы), предъявлен</w:t>
      </w:r>
      <w:r w:rsidR="00396839">
        <w:rPr>
          <w:rFonts w:ascii="Times New Roman" w:hAnsi="Times New Roman" w:cs="Times New Roman"/>
          <w:sz w:val="26"/>
          <w:szCs w:val="26"/>
        </w:rPr>
        <w:t xml:space="preserve">ные по истечении данного срока, </w:t>
      </w:r>
      <w:r w:rsidRPr="00496D33">
        <w:rPr>
          <w:rFonts w:ascii="Times New Roman" w:hAnsi="Times New Roman" w:cs="Times New Roman"/>
          <w:sz w:val="26"/>
          <w:szCs w:val="26"/>
        </w:rPr>
        <w:t>Исполнитель не рассматривает.</w:t>
      </w:r>
    </w:p>
    <w:p w14:paraId="595CB09E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7.4. Собственники (Пользователи) взаимодействуют с Исполнителем по вопросам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 через Совет многоквартирного дома.</w:t>
      </w:r>
    </w:p>
    <w:p w14:paraId="53F07224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7.5. Контроль исполнения Исполнителем договорных обязательств осуществляется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Советом многоквартирного дома.</w:t>
      </w:r>
    </w:p>
    <w:p w14:paraId="4A57B9A0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7.6. Все споры, возникающие между Исполнителем и Собственником,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рассматриваются в установленном законом порядке.</w:t>
      </w:r>
    </w:p>
    <w:p w14:paraId="22791435" w14:textId="77777777" w:rsidR="00396839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A08EA02" w14:textId="77777777"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 ФОРС-МАЖОР</w:t>
      </w:r>
    </w:p>
    <w:p w14:paraId="6305FD68" w14:textId="77777777"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D75ED6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При возникновении обстоятельств, которые делают полностью или частично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невозможным выполнение Договора одной из сторон, а им</w:t>
      </w:r>
      <w:r w:rsidR="00396839">
        <w:rPr>
          <w:rFonts w:ascii="Times New Roman" w:hAnsi="Times New Roman" w:cs="Times New Roman"/>
          <w:sz w:val="26"/>
          <w:szCs w:val="26"/>
        </w:rPr>
        <w:t xml:space="preserve">енно пожар, стихийное бедствие, </w:t>
      </w:r>
      <w:r w:rsidRPr="00496D33">
        <w:rPr>
          <w:rFonts w:ascii="Times New Roman" w:hAnsi="Times New Roman" w:cs="Times New Roman"/>
          <w:sz w:val="26"/>
          <w:szCs w:val="26"/>
        </w:rPr>
        <w:t>военные действия всех видов, замена действующего зако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нодательства и другие возможные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обстоятельства непреодолимой силы, не зависящие от сторон,</w:t>
      </w:r>
      <w:r w:rsidR="00396839">
        <w:rPr>
          <w:rFonts w:ascii="Times New Roman" w:hAnsi="Times New Roman" w:cs="Times New Roman"/>
          <w:sz w:val="26"/>
          <w:szCs w:val="26"/>
        </w:rPr>
        <w:t xml:space="preserve"> сроки выполнения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продлеваются на то время, в течение которого действуют эти обстоятельства.</w:t>
      </w:r>
    </w:p>
    <w:p w14:paraId="1C5E32B4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Стороны не несут ответственности за неисполнение обязательств, возникшее по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причине обстоятельств непреодолимой силы.</w:t>
      </w:r>
    </w:p>
    <w:p w14:paraId="64CBD9B6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Если обстоятельства непреодолимой силы действуют в течение более двух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месяцев, любая из сторон вправе отказаться от дальней</w:t>
      </w:r>
      <w:r w:rsidR="00396839">
        <w:rPr>
          <w:rFonts w:ascii="Times New Roman" w:hAnsi="Times New Roman" w:cs="Times New Roman"/>
          <w:sz w:val="26"/>
          <w:szCs w:val="26"/>
        </w:rPr>
        <w:t xml:space="preserve">шего выполнения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Договору, причем ни одна из сторон не может требовать</w:t>
      </w:r>
      <w:r w:rsidR="00396839">
        <w:rPr>
          <w:rFonts w:ascii="Times New Roman" w:hAnsi="Times New Roman" w:cs="Times New Roman"/>
          <w:sz w:val="26"/>
          <w:szCs w:val="26"/>
        </w:rPr>
        <w:t xml:space="preserve"> от другой возмещения возможных </w:t>
      </w:r>
      <w:r w:rsidRPr="00496D33">
        <w:rPr>
          <w:rFonts w:ascii="Times New Roman" w:hAnsi="Times New Roman" w:cs="Times New Roman"/>
          <w:sz w:val="26"/>
          <w:szCs w:val="26"/>
        </w:rPr>
        <w:t>убытков.</w:t>
      </w:r>
    </w:p>
    <w:p w14:paraId="7B6C0F67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Сторона, оказавшаяся не в состоянии выполнить свои обязательства по Договору,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обязана незамедлительно известить другие сторон</w:t>
      </w:r>
      <w:r w:rsidR="00396839">
        <w:rPr>
          <w:rFonts w:ascii="Times New Roman" w:hAnsi="Times New Roman" w:cs="Times New Roman"/>
          <w:sz w:val="26"/>
          <w:szCs w:val="26"/>
        </w:rPr>
        <w:t xml:space="preserve">ы о наступлении или прекращении </w:t>
      </w:r>
      <w:r w:rsidRPr="00496D33">
        <w:rPr>
          <w:rFonts w:ascii="Times New Roman" w:hAnsi="Times New Roman" w:cs="Times New Roman"/>
          <w:sz w:val="26"/>
          <w:szCs w:val="26"/>
        </w:rPr>
        <w:t>действия обстоятельств, препятствующих выполнению этих обязательств.</w:t>
      </w:r>
    </w:p>
    <w:p w14:paraId="7B97DF05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53C5B8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 СРОК ДЕЙСТВИЯ ДОГОВОРА И ПОРЯДОК ИЗМЕНЕНИЯ</w:t>
      </w:r>
    </w:p>
    <w:p w14:paraId="04D4E3E9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14:paraId="763820BB" w14:textId="77777777" w:rsidR="00496D33" w:rsidRPr="00496D33" w:rsidRDefault="0050075E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Договор заключен на 3 </w:t>
      </w:r>
      <w:r w:rsidR="00496D33" w:rsidRPr="00496D33">
        <w:rPr>
          <w:rFonts w:ascii="Times New Roman" w:hAnsi="Times New Roman" w:cs="Times New Roman"/>
          <w:sz w:val="26"/>
          <w:szCs w:val="26"/>
        </w:rPr>
        <w:t>(три) года и вступает в де</w:t>
      </w:r>
      <w:r>
        <w:rPr>
          <w:rFonts w:ascii="Times New Roman" w:hAnsi="Times New Roman" w:cs="Times New Roman"/>
          <w:sz w:val="26"/>
          <w:szCs w:val="26"/>
        </w:rPr>
        <w:t xml:space="preserve">йствие с «____» ______________ </w:t>
      </w:r>
      <w:r w:rsidR="00496D33" w:rsidRPr="00496D33">
        <w:rPr>
          <w:rFonts w:ascii="Times New Roman" w:hAnsi="Times New Roman" w:cs="Times New Roman"/>
          <w:sz w:val="26"/>
          <w:szCs w:val="26"/>
        </w:rPr>
        <w:t>20</w:t>
      </w:r>
      <w:r w:rsidR="00396839">
        <w:rPr>
          <w:rFonts w:ascii="Times New Roman" w:hAnsi="Times New Roman" w:cs="Times New Roman"/>
          <w:sz w:val="26"/>
          <w:szCs w:val="26"/>
        </w:rPr>
        <w:t>2__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624CA3E3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Настоящий Договор может быть продлен на 3 месяца, если:</w:t>
      </w:r>
    </w:p>
    <w:p w14:paraId="31382258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- большинство собственников помещений на основании решения общего собрания 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выборе способа непосредственного управления мно</w:t>
      </w:r>
      <w:r w:rsidR="00396839">
        <w:rPr>
          <w:rFonts w:ascii="Times New Roman" w:hAnsi="Times New Roman" w:cs="Times New Roman"/>
          <w:sz w:val="26"/>
          <w:szCs w:val="26"/>
        </w:rPr>
        <w:t xml:space="preserve">гоквартирным домом не заключили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договоры, предусмотренные статьей 164 </w:t>
      </w:r>
      <w:r w:rsidR="00396839">
        <w:rPr>
          <w:rFonts w:ascii="Times New Roman" w:hAnsi="Times New Roman" w:cs="Times New Roman"/>
          <w:sz w:val="26"/>
          <w:szCs w:val="26"/>
        </w:rPr>
        <w:t xml:space="preserve">Жилищного кодекса РФ, с лицами, </w:t>
      </w:r>
      <w:r w:rsidRPr="00496D33">
        <w:rPr>
          <w:rFonts w:ascii="Times New Roman" w:hAnsi="Times New Roman" w:cs="Times New Roman"/>
          <w:sz w:val="26"/>
          <w:szCs w:val="26"/>
        </w:rPr>
        <w:t>осуществляющими соответствующие виды деятельности;</w:t>
      </w:r>
    </w:p>
    <w:p w14:paraId="518A4C81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товарищество собственников жилья либо жилищный кооператив или иной</w:t>
      </w:r>
    </w:p>
    <w:p w14:paraId="41A5D617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специализированный потребительский кооператив н</w:t>
      </w:r>
      <w:r w:rsidR="004F11DE">
        <w:rPr>
          <w:rFonts w:ascii="Times New Roman" w:hAnsi="Times New Roman" w:cs="Times New Roman"/>
          <w:sz w:val="26"/>
          <w:szCs w:val="26"/>
        </w:rPr>
        <w:t xml:space="preserve">е зарегистрированы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>решения общего собрания о выборе способа управления многоквартирным домом;</w:t>
      </w:r>
    </w:p>
    <w:p w14:paraId="12131968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другая управляющая организация, выбранная на основании решения общего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собрания о выборе способа управления многоквартирны</w:t>
      </w:r>
      <w:r w:rsidR="00396839">
        <w:rPr>
          <w:rFonts w:ascii="Times New Roman" w:hAnsi="Times New Roman" w:cs="Times New Roman"/>
          <w:sz w:val="26"/>
          <w:szCs w:val="26"/>
        </w:rPr>
        <w:t xml:space="preserve">м домом, созываемого не позднее </w:t>
      </w:r>
      <w:r w:rsidRPr="00496D33">
        <w:rPr>
          <w:rFonts w:ascii="Times New Roman" w:hAnsi="Times New Roman" w:cs="Times New Roman"/>
          <w:sz w:val="26"/>
          <w:szCs w:val="26"/>
        </w:rPr>
        <w:t>чем через 1 год после заключения договоров управления м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ногоквартирным домом, в течение </w:t>
      </w:r>
      <w:r w:rsidRPr="00496D33">
        <w:rPr>
          <w:rFonts w:ascii="Times New Roman" w:hAnsi="Times New Roman" w:cs="Times New Roman"/>
          <w:sz w:val="26"/>
          <w:szCs w:val="26"/>
        </w:rPr>
        <w:t>30 дней с даты подписания договоров управления мн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огоквартирным домом или с иного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такими договорами срока не приступила к их выполнению;</w:t>
      </w:r>
    </w:p>
    <w:p w14:paraId="01C27796" w14:textId="77777777"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другая управляющая организация, отобранная </w:t>
      </w:r>
      <w:r w:rsidR="004F11DE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 в соответствии</w:t>
      </w:r>
      <w:r w:rsidR="00396839">
        <w:rPr>
          <w:rFonts w:ascii="Times New Roman" w:hAnsi="Times New Roman" w:cs="Times New Roman"/>
          <w:sz w:val="26"/>
          <w:szCs w:val="26"/>
        </w:rPr>
        <w:t xml:space="preserve"> с Правилами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местного самоуправления открытого конкурса по отбору управляющей организации </w:t>
      </w:r>
      <w:r w:rsidR="00396839">
        <w:rPr>
          <w:rFonts w:ascii="Times New Roman" w:hAnsi="Times New Roman" w:cs="Times New Roman"/>
          <w:sz w:val="26"/>
          <w:szCs w:val="26"/>
        </w:rPr>
        <w:t xml:space="preserve">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утвержденных пос</w:t>
      </w:r>
      <w:r w:rsidR="0039683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496D33">
        <w:rPr>
          <w:rFonts w:ascii="Times New Roman" w:hAnsi="Times New Roman" w:cs="Times New Roman"/>
          <w:sz w:val="26"/>
          <w:szCs w:val="26"/>
        </w:rPr>
        <w:t>06.02.2006г. № 75, не приступила к выполнению дого</w:t>
      </w:r>
      <w:r w:rsidR="00396839">
        <w:rPr>
          <w:rFonts w:ascii="Times New Roman" w:hAnsi="Times New Roman" w:cs="Times New Roman"/>
          <w:sz w:val="26"/>
          <w:szCs w:val="26"/>
        </w:rPr>
        <w:t xml:space="preserve">вора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домом.</w:t>
      </w:r>
    </w:p>
    <w:p w14:paraId="1C726FF0" w14:textId="77777777" w:rsid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Условия Договора могут быть измен</w:t>
      </w:r>
      <w:r w:rsidR="004F11DE">
        <w:rPr>
          <w:rFonts w:ascii="Times New Roman" w:hAnsi="Times New Roman" w:cs="Times New Roman"/>
          <w:sz w:val="26"/>
          <w:szCs w:val="26"/>
        </w:rPr>
        <w:t xml:space="preserve">ены только в случае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 непреодолимой силы либо на ос</w:t>
      </w:r>
      <w:r w:rsidR="004F11DE">
        <w:rPr>
          <w:rFonts w:ascii="Times New Roman" w:hAnsi="Times New Roman" w:cs="Times New Roman"/>
          <w:sz w:val="26"/>
          <w:szCs w:val="26"/>
        </w:rPr>
        <w:t xml:space="preserve">новании решения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  <w:r w:rsidR="00396839">
        <w:rPr>
          <w:rFonts w:ascii="Times New Roman" w:hAnsi="Times New Roman" w:cs="Times New Roman"/>
          <w:sz w:val="26"/>
          <w:szCs w:val="26"/>
        </w:rPr>
        <w:t xml:space="preserve">. При наступлении обстоятельств </w:t>
      </w:r>
      <w:r w:rsidRPr="00496D33">
        <w:rPr>
          <w:rFonts w:ascii="Times New Roman" w:hAnsi="Times New Roman" w:cs="Times New Roman"/>
          <w:sz w:val="26"/>
          <w:szCs w:val="26"/>
        </w:rPr>
        <w:t>непреодолимой силы управляющая организация осуществл</w:t>
      </w:r>
      <w:r w:rsidR="00396839">
        <w:rPr>
          <w:rFonts w:ascii="Times New Roman" w:hAnsi="Times New Roman" w:cs="Times New Roman"/>
          <w:sz w:val="26"/>
          <w:szCs w:val="26"/>
        </w:rPr>
        <w:t xml:space="preserve">яет указанные в Договоре работы </w:t>
      </w:r>
      <w:r w:rsidRPr="00496D33">
        <w:rPr>
          <w:rFonts w:ascii="Times New Roman" w:hAnsi="Times New Roman" w:cs="Times New Roman"/>
          <w:sz w:val="26"/>
          <w:szCs w:val="26"/>
        </w:rPr>
        <w:t>и услуги по содержанию и ремонту общего имущ</w:t>
      </w:r>
      <w:r w:rsidR="00396839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выполнение и оказание которых в</w:t>
      </w:r>
      <w:r w:rsidR="00396839">
        <w:rPr>
          <w:rFonts w:ascii="Times New Roman" w:hAnsi="Times New Roman" w:cs="Times New Roman"/>
          <w:sz w:val="26"/>
          <w:szCs w:val="26"/>
        </w:rPr>
        <w:t xml:space="preserve">озможно в сложившихся условиях, </w:t>
      </w:r>
      <w:r w:rsidRPr="00496D33">
        <w:rPr>
          <w:rFonts w:ascii="Times New Roman" w:hAnsi="Times New Roman" w:cs="Times New Roman"/>
          <w:sz w:val="26"/>
          <w:szCs w:val="26"/>
        </w:rPr>
        <w:t>и предъявляет собственникам помещений в многокв</w:t>
      </w:r>
      <w:r w:rsidR="00396839">
        <w:rPr>
          <w:rFonts w:ascii="Times New Roman" w:hAnsi="Times New Roman" w:cs="Times New Roman"/>
          <w:sz w:val="26"/>
          <w:szCs w:val="26"/>
        </w:rPr>
        <w:t xml:space="preserve">артирном доме, лицам, принявшим </w:t>
      </w:r>
      <w:r w:rsidRPr="00496D33">
        <w:rPr>
          <w:rFonts w:ascii="Times New Roman" w:hAnsi="Times New Roman" w:cs="Times New Roman"/>
          <w:sz w:val="26"/>
          <w:szCs w:val="26"/>
        </w:rPr>
        <w:t>помещения, счета по оплате таких выполненных работ и о</w:t>
      </w:r>
      <w:r w:rsidR="00396839">
        <w:rPr>
          <w:rFonts w:ascii="Times New Roman" w:hAnsi="Times New Roman" w:cs="Times New Roman"/>
          <w:sz w:val="26"/>
          <w:szCs w:val="26"/>
        </w:rPr>
        <w:t xml:space="preserve">казанных услуг. При этом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помещения, пр</w:t>
      </w:r>
      <w:r w:rsidR="00396839">
        <w:rPr>
          <w:rFonts w:ascii="Times New Roman" w:hAnsi="Times New Roman" w:cs="Times New Roman"/>
          <w:sz w:val="26"/>
          <w:szCs w:val="26"/>
        </w:rPr>
        <w:t xml:space="preserve">едусмотренный Договором, должен </w:t>
      </w:r>
      <w:r w:rsidRPr="00496D33">
        <w:rPr>
          <w:rFonts w:ascii="Times New Roman" w:hAnsi="Times New Roman" w:cs="Times New Roman"/>
          <w:sz w:val="26"/>
          <w:szCs w:val="26"/>
        </w:rPr>
        <w:t>быть изменен пропорционально объемам и количеству</w:t>
      </w:r>
      <w:r w:rsidR="00396839">
        <w:rPr>
          <w:rFonts w:ascii="Times New Roman" w:hAnsi="Times New Roman" w:cs="Times New Roman"/>
          <w:sz w:val="26"/>
          <w:szCs w:val="26"/>
        </w:rPr>
        <w:t xml:space="preserve"> фактически выполненных работ и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14:paraId="6D3D17BD" w14:textId="77777777" w:rsidR="00396839" w:rsidRPr="00496D33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C49E6D" w14:textId="77777777"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 ПРОЧИЕ УСЛОВИЯ ДОГОВОРА</w:t>
      </w:r>
    </w:p>
    <w:p w14:paraId="20FEA3AD" w14:textId="77777777"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3D9E2C9" w14:textId="77777777"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10.1. Настоящий договор составлен в </w:t>
      </w:r>
      <w:r w:rsidR="004F11DE">
        <w:rPr>
          <w:rFonts w:ascii="Times New Roman" w:hAnsi="Times New Roman" w:cs="Times New Roman"/>
          <w:sz w:val="26"/>
          <w:szCs w:val="26"/>
        </w:rPr>
        <w:t xml:space="preserve">2-х экземплярах, имеющих равную </w:t>
      </w:r>
      <w:r w:rsidRPr="00496D33">
        <w:rPr>
          <w:rFonts w:ascii="Times New Roman" w:hAnsi="Times New Roman" w:cs="Times New Roman"/>
          <w:sz w:val="26"/>
          <w:szCs w:val="26"/>
        </w:rPr>
        <w:t>юридическую силу, по одному для каждой из сторон.</w:t>
      </w:r>
    </w:p>
    <w:p w14:paraId="38DE290A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Все Приложения к настоящему Договору являются его неотъемлемой частью.</w:t>
      </w:r>
    </w:p>
    <w:p w14:paraId="3DD92D50" w14:textId="77777777"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Взаимоотношения сторон, не урегулированные настоящим Договором,</w:t>
      </w:r>
    </w:p>
    <w:p w14:paraId="4FAC373E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регулируются действующим законодательством РФ.</w:t>
      </w:r>
    </w:p>
    <w:p w14:paraId="1CD035EB" w14:textId="77777777" w:rsid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BA7DD9" w:rsidRPr="00BA7DD9">
        <w:rPr>
          <w:rFonts w:ascii="Times New Roman" w:hAnsi="Times New Roman" w:cs="Times New Roman"/>
          <w:sz w:val="26"/>
          <w:szCs w:val="26"/>
        </w:rPr>
        <w:t>Акт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>.</w:t>
      </w:r>
    </w:p>
    <w:p w14:paraId="7AB13D87" w14:textId="77777777"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Перечень работ и услуг, необходи</w:t>
      </w:r>
      <w:r w:rsidR="00396839">
        <w:rPr>
          <w:rFonts w:ascii="Times New Roman" w:hAnsi="Times New Roman" w:cs="Times New Roman"/>
          <w:sz w:val="26"/>
          <w:szCs w:val="26"/>
        </w:rPr>
        <w:t xml:space="preserve">мых для обеспечения надлежащего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доме.</w:t>
      </w:r>
    </w:p>
    <w:p w14:paraId="7C9256FB" w14:textId="77777777"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Границы раздела эксплуа</w:t>
      </w:r>
      <w:r w:rsidR="00396839">
        <w:rPr>
          <w:rFonts w:ascii="Times New Roman" w:hAnsi="Times New Roman" w:cs="Times New Roman"/>
          <w:sz w:val="26"/>
          <w:szCs w:val="26"/>
        </w:rPr>
        <w:t xml:space="preserve">тационной ответственности между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и Собственником.</w:t>
      </w:r>
    </w:p>
    <w:p w14:paraId="151FCD9A" w14:textId="77777777"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4 Перечень поставщиков коммунальных ресурсов</w:t>
      </w:r>
    </w:p>
    <w:p w14:paraId="001F4E83" w14:textId="77777777" w:rsidR="00BA7DD9" w:rsidRDefault="00BA7DD9" w:rsidP="00DD2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13A898" w14:textId="77777777"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37A11E" w14:textId="77777777"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12. РЕКВИЗИТЫ И ПОДПИСИ СТОРОН</w:t>
      </w:r>
    </w:p>
    <w:p w14:paraId="562CD237" w14:textId="77777777"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896B6A" w14:textId="77777777"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EA7669" w14:textId="77777777"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CD56C2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3968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СОБСТВЕННИК:</w:t>
      </w:r>
    </w:p>
    <w:p w14:paraId="1B864EA9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846F75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B4889D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E9AFD9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0BF63E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F27D44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BC8441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2A7053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2421A0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2AF289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A72B89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3E28B2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AC0D4D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873E9A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798EE9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6C48DF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34971B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95F001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7252051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55A7FB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1A18E1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3961A2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633AED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D85CFA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73DC93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E1F9F9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3FA7FC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1C6947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FFB703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1CCF6C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4E3A33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1B99CF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E86786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D86AE7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089F6FC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D4FDEF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1E923E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DD14E2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77236D" w14:textId="77777777" w:rsidR="005D7DA9" w:rsidRDefault="005D7DA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96FA38" w14:textId="77777777" w:rsidR="005D7DA9" w:rsidRDefault="005D7DA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0A0638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9D5DF2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29F151" w14:textId="77777777"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1B998D" w14:textId="77777777" w:rsidR="00496D33" w:rsidRPr="000524AA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524AA">
        <w:rPr>
          <w:rFonts w:ascii="Times New Roman" w:hAnsi="Times New Roman" w:cs="Times New Roman"/>
          <w:b/>
          <w:bCs/>
          <w:sz w:val="26"/>
          <w:szCs w:val="26"/>
        </w:rPr>
        <w:t>Приложение № 1</w:t>
      </w:r>
    </w:p>
    <w:p w14:paraId="4CDE89FE" w14:textId="77777777" w:rsidR="00496D33" w:rsidRPr="000524AA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24AA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14:paraId="1060B1F7" w14:textId="77777777" w:rsidR="008420E8" w:rsidRDefault="002C602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 _»____________ 2021</w:t>
      </w:r>
      <w:r w:rsidR="00496D33" w:rsidRPr="000524AA">
        <w:rPr>
          <w:rFonts w:ascii="Times New Roman" w:hAnsi="Times New Roman" w:cs="Times New Roman"/>
          <w:sz w:val="26"/>
          <w:szCs w:val="26"/>
        </w:rPr>
        <w:t>г.</w:t>
      </w:r>
    </w:p>
    <w:p w14:paraId="6897F84A" w14:textId="77777777" w:rsidR="00523BAA" w:rsidRPr="00523BAA" w:rsidRDefault="00523BA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91D2B7E" w14:textId="77777777"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6" w:lineRule="atLeast"/>
        <w:ind w:firstLine="540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F1A36DF" w14:textId="77777777"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14:paraId="0BB7E866" w14:textId="77777777"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14:paraId="295B4D4C" w14:textId="77777777"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B137F3" w14:textId="77777777" w:rsidR="005E5292" w:rsidRPr="00555E45" w:rsidRDefault="005E5292" w:rsidP="005E5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14:paraId="5FBC28DC" w14:textId="77777777" w:rsidR="00105E92" w:rsidRPr="00F306DD" w:rsidRDefault="005E5292" w:rsidP="00105E92">
      <w:pPr>
        <w:pStyle w:val="HTML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555E45">
        <w:rPr>
          <w:rFonts w:ascii="Times New Roman" w:hAnsi="Times New Roman" w:cs="Times New Roman"/>
          <w:sz w:val="26"/>
          <w:szCs w:val="26"/>
          <w:lang w:eastAsia="ru-RU"/>
        </w:rPr>
        <w:t xml:space="preserve"> 1. </w:t>
      </w:r>
      <w:r w:rsidR="00105E92" w:rsidRPr="00F306DD">
        <w:rPr>
          <w:rFonts w:ascii="Times New Roman" w:hAnsi="Times New Roman" w:cs="Times New Roman"/>
          <w:sz w:val="26"/>
          <w:szCs w:val="26"/>
          <w:lang w:eastAsia="ru-RU"/>
        </w:rPr>
        <w:t xml:space="preserve">Адрес многоквартирного </w:t>
      </w:r>
      <w:proofErr w:type="gramStart"/>
      <w:r w:rsidR="00105E92" w:rsidRPr="00F306DD">
        <w:rPr>
          <w:rFonts w:ascii="Times New Roman" w:hAnsi="Times New Roman" w:cs="Times New Roman"/>
          <w:sz w:val="26"/>
          <w:szCs w:val="26"/>
          <w:lang w:eastAsia="ru-RU"/>
        </w:rPr>
        <w:t xml:space="preserve">дома  </w:t>
      </w:r>
      <w:r w:rsidR="00105E9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proofErr w:type="gramEnd"/>
      <w:r w:rsidR="00105E9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округ</w:t>
      </w:r>
      <w:r w:rsidR="00105E92" w:rsidRP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,</w:t>
      </w:r>
      <w:r w:rsidR="00105E92" w:rsidRPr="00F306DD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="00105E92" w:rsidRP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пгт.Пограничный</w:t>
      </w:r>
      <w:proofErr w:type="spellEnd"/>
      <w:r w:rsidR="00105E92" w:rsidRP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105E92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      </w:t>
      </w:r>
      <w:r w:rsidR="00105E92" w:rsidRPr="00F306D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ул. Карла-Маркса, д.8А </w:t>
      </w:r>
    </w:p>
    <w:p w14:paraId="507879FB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-25:14:040202:394</w:t>
      </w:r>
    </w:p>
    <w:p w14:paraId="38EC67E7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05ADAF6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___1968</w:t>
      </w:r>
    </w:p>
    <w:p w14:paraId="188F0B9A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14:paraId="42BCCC91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45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14:paraId="6000A44D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14:paraId="13ABFEB5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48572C56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</w:p>
    <w:p w14:paraId="534CBD20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14:paraId="42006551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243BB576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21AD2BF6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0B7C49C6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14:paraId="3A26D665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14:paraId="7EFBB3A2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14:paraId="192750FB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F306D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14:paraId="145A5BDE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14:paraId="69830D57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1375   </w:t>
      </w:r>
      <w:proofErr w:type="spellStart"/>
      <w:proofErr w:type="gramStart"/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куб.м</w:t>
      </w:r>
      <w:proofErr w:type="spellEnd"/>
      <w:proofErr w:type="gramEnd"/>
    </w:p>
    <w:p w14:paraId="63A3BD90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14:paraId="1BAC19ED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302,1</w:t>
      </w: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proofErr w:type="gramStart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14:paraId="346B600E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</w:t>
      </w:r>
      <w:proofErr w:type="gramStart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квартир)   </w:t>
      </w:r>
      <w:proofErr w:type="gramEnd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130,0</w:t>
      </w: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14:paraId="1650D374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35CCBEDD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172,1 </w:t>
      </w:r>
      <w:proofErr w:type="spellStart"/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кв.м</w:t>
      </w:r>
      <w:proofErr w:type="spellEnd"/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0AC30732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1      шт.</w:t>
      </w:r>
    </w:p>
    <w:p w14:paraId="76F7B3A5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21. Уборочная площадь </w:t>
      </w:r>
      <w:proofErr w:type="gramStart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лестниц  (</w:t>
      </w:r>
      <w:proofErr w:type="gramEnd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включая  межквартирные  лестничные площадки)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172,1</w:t>
      </w: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spellStart"/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14:paraId="17B3C0C6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65F71AE8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53D03236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F306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404,3 </w:t>
      </w:r>
      <w:proofErr w:type="spellStart"/>
      <w:r w:rsidRPr="00F306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F306D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75232C16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14:paraId="615F4C77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20055077" w14:textId="77777777" w:rsidR="00105E92" w:rsidRPr="00F306DD" w:rsidRDefault="00105E92" w:rsidP="00105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06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105E92" w:rsidRPr="00F306DD" w14:paraId="2A18CC31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B9E7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14:paraId="42A49022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518D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14:paraId="5E5768F6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7DEE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14:paraId="0F860821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14:paraId="23F28659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44BB7C10" w14:textId="77777777" w:rsidTr="00873EDD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2EB3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33A8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Бетонный ленточный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C1CC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05E92" w:rsidRPr="00F306DD" w14:paraId="1D582E9F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3A31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557A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DD79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05E92" w:rsidRPr="00F306DD" w14:paraId="0E998806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3E0F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BD68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3791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05E92" w:rsidRPr="00F306DD" w14:paraId="501C7490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198F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5273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D4E7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0A528288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9F90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3CB2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ж/бетонное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2301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05E92" w:rsidRPr="00F306DD" w14:paraId="02625FC0" w14:textId="77777777" w:rsidTr="00873EDD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527B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FF90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шифер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3113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05E92" w:rsidRPr="00F306DD" w14:paraId="500F488D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04EC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7FBF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7ABD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05E92" w:rsidRPr="00F306DD" w14:paraId="1F42980A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3A47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AA61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3D5B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6C01A634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7227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16B0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3395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05E92" w:rsidRPr="00F306DD" w14:paraId="2D09835E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193F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3F34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8AC60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05E92" w:rsidRPr="00F306DD" w14:paraId="799EBE5F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723B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2D69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BECD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04D4F1B5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451C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3416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25ED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0ADD0BB9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62D9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2495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мокрая штукатурка, окрашивание </w:t>
            </w:r>
            <w:proofErr w:type="spellStart"/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известк</w:t>
            </w:r>
            <w:proofErr w:type="spellEnd"/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2471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05E92" w:rsidRPr="00F306DD" w14:paraId="78B22E75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77AB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D58D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7AC8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6DA98159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3C9B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FB20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B4EC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595E038F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1557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748F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7681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151276A3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76D8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F38A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E260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17372CAE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0510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F2FB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5B8F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7994A23C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DDBD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5CED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AB97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5F5C4F15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C497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CB2B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0331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1C70D232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C220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3C3C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B850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05E92" w:rsidRPr="00F306DD" w14:paraId="5F96E97D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88D4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9FD7D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8165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434BC2EE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4C88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14:paraId="76ECDB5D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7671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D067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57AF879E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F130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E9847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AD77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69DC972D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ACFE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31AA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12BD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05E92" w:rsidRPr="00F306DD" w14:paraId="48BDB614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943B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14:paraId="01637115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D758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24F6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68AC4D74" w14:textId="77777777" w:rsidTr="00873EDD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EE666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14:paraId="3DD99552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24274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C49EA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5359C77D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444DE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B770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25C6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5E92" w:rsidRPr="00F306DD" w14:paraId="3BBD2EB2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E6D8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BD8A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4581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105E92" w:rsidRPr="00F306DD" w14:paraId="5A57C3E3" w14:textId="77777777" w:rsidTr="00873EDD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2B6B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9006" w14:textId="77777777" w:rsidR="00105E92" w:rsidRPr="00F306DD" w:rsidRDefault="00105E92" w:rsidP="00873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баллоны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FC16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14:paraId="7402CAE1" w14:textId="77777777" w:rsidR="000524AA" w:rsidRDefault="000524AA" w:rsidP="00105E92">
      <w:pPr>
        <w:pStyle w:val="HTML"/>
        <w:rPr>
          <w:rFonts w:ascii="Times New Roman" w:hAnsi="Times New Roman" w:cs="Times New Roman"/>
          <w:color w:val="FF0000"/>
          <w:sz w:val="26"/>
          <w:szCs w:val="26"/>
        </w:rPr>
      </w:pPr>
    </w:p>
    <w:p w14:paraId="2A2E1DC3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6389DC7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509B044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FBBD36E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3AAFBAD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185F816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B8B2E78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582A091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F568E86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6A69F32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1360606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091EB40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8FAAC45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3AFD1D9" w14:textId="77777777" w:rsidR="008420E8" w:rsidRDefault="008420E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B123DBC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15D72F37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7B3B0341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21F8D03F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6159CFA2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4D7F7662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2DED6319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06FF733A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10F433F1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03795D0D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61F36D8C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52BE8C0B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730F6952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31485B23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3FDD1A5E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20495B05" w14:textId="77777777" w:rsid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3935A49C" w14:textId="77777777" w:rsidR="005E5292" w:rsidRPr="005E5292" w:rsidRDefault="005E529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</w:p>
    <w:p w14:paraId="59F8CDAF" w14:textId="77777777" w:rsidR="00523BAA" w:rsidRDefault="00523B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38F7AAAF" w14:textId="77777777" w:rsidR="005D7DA9" w:rsidRDefault="005D7DA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05BDBEF" w14:textId="77777777" w:rsidR="00567C53" w:rsidRDefault="00567C5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F1129EE" w14:textId="77777777" w:rsidR="00567C53" w:rsidRDefault="00567C5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0825B97" w14:textId="77777777" w:rsidR="00567C53" w:rsidRDefault="00567C5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6400784F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01146158" w14:textId="77777777"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2</w:t>
      </w:r>
    </w:p>
    <w:p w14:paraId="05E71D00" w14:textId="77777777"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14:paraId="0E504D0A" w14:textId="77777777"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C602A">
        <w:rPr>
          <w:rFonts w:ascii="Times New Roman" w:hAnsi="Times New Roman" w:cs="Times New Roman"/>
          <w:sz w:val="26"/>
          <w:szCs w:val="26"/>
        </w:rPr>
        <w:t>2021</w:t>
      </w:r>
      <w:r w:rsidRPr="00496D33">
        <w:rPr>
          <w:rFonts w:ascii="Times New Roman" w:hAnsi="Times New Roman" w:cs="Times New Roman"/>
          <w:sz w:val="26"/>
          <w:szCs w:val="26"/>
        </w:rPr>
        <w:t>г.</w:t>
      </w:r>
    </w:p>
    <w:p w14:paraId="39A834E9" w14:textId="77777777"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050292AA" w14:textId="77777777"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EC13C67" w14:textId="77777777"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6637218B" w14:textId="77777777" w:rsidR="003D4CF7" w:rsidRPr="004975C0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75C0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общего</w:t>
      </w:r>
    </w:p>
    <w:p w14:paraId="6C0EC170" w14:textId="77777777" w:rsidR="003D4CF7" w:rsidRPr="004975C0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имущества собственников помещений в многоквартирном доме, являющегося объектом конкурса  по адресу: </w:t>
      </w:r>
      <w:proofErr w:type="spellStart"/>
      <w:r w:rsidR="00D4386C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spellEnd"/>
      <w:r w:rsidR="00D4386C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Погр</w:t>
      </w:r>
      <w:r w:rsidR="00523B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аничная, ул. </w:t>
      </w:r>
      <w:r w:rsidR="00105E92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Карла Маркса</w:t>
      </w:r>
      <w:r w:rsidR="00523B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д. </w:t>
      </w:r>
      <w:r w:rsidR="00105E92">
        <w:rPr>
          <w:rFonts w:ascii="Times New Roman" w:eastAsia="Times New Roman" w:hAnsi="Times New Roman" w:cs="Times New Roman"/>
          <w:sz w:val="26"/>
          <w:szCs w:val="26"/>
          <w:lang w:eastAsia="ar-SA"/>
        </w:rPr>
        <w:t>8А</w:t>
      </w: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14:paraId="0D1FCDC4" w14:textId="77777777" w:rsidR="003D4CF7" w:rsidRPr="00C72144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>(Постановление Администрации Пограничного муниципального округа от 31.01.2020 № 55)</w:t>
      </w:r>
    </w:p>
    <w:p w14:paraId="18259738" w14:textId="77777777" w:rsidR="003D4CF7" w:rsidRDefault="003D4CF7" w:rsidP="003D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105E92" w:rsidRPr="00F306DD" w14:paraId="63E9C3FE" w14:textId="77777777" w:rsidTr="00873EDD">
        <w:tc>
          <w:tcPr>
            <w:tcW w:w="567" w:type="dxa"/>
          </w:tcPr>
          <w:p w14:paraId="75270FF7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223" w:type="dxa"/>
          </w:tcPr>
          <w:p w14:paraId="769C61A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85B254C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14:paraId="0BB2C88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14:paraId="64C39671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14:paraId="3E6F5E1E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14:paraId="517A826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105E92" w:rsidRPr="00F306DD" w14:paraId="02334FB9" w14:textId="77777777" w:rsidTr="00873EDD">
        <w:tc>
          <w:tcPr>
            <w:tcW w:w="567" w:type="dxa"/>
          </w:tcPr>
          <w:p w14:paraId="1A10DCE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3" w:type="dxa"/>
          </w:tcPr>
          <w:p w14:paraId="13F7B73B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14:paraId="213D0B15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14:paraId="3DDEE465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14:paraId="2AECC046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14:paraId="5798FF24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14:paraId="2380ED62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14:paraId="241F9242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14:paraId="6A3AB6A8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14:paraId="697E2C3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8730403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F6DAC3F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14:paraId="0D75DFD5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E1893EA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0FEF784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14:paraId="70E66128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12A372A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14:paraId="5B931502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499C3E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09FCFDB0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99D061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7FF0F80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7F0259FE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84363D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6C598DE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2A611F0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7" w:type="dxa"/>
          </w:tcPr>
          <w:p w14:paraId="780B0C6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AE80B62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3099688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06</w:t>
            </w:r>
          </w:p>
          <w:p w14:paraId="71E09068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F10DE0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5231400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14:paraId="3DC33332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48FCDEC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14:paraId="1BDB988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277129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14:paraId="3D10F06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DE2F562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6EC8E4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0,018</w:t>
            </w:r>
          </w:p>
          <w:p w14:paraId="0C1A7C21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F18C50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0,088</w:t>
            </w:r>
          </w:p>
          <w:p w14:paraId="244B322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3CFB3D8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0,185</w:t>
            </w:r>
          </w:p>
        </w:tc>
      </w:tr>
      <w:tr w:rsidR="00105E92" w:rsidRPr="00F306DD" w14:paraId="4E58B70F" w14:textId="77777777" w:rsidTr="00873EDD">
        <w:tc>
          <w:tcPr>
            <w:tcW w:w="567" w:type="dxa"/>
          </w:tcPr>
          <w:p w14:paraId="05860F3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3" w:type="dxa"/>
          </w:tcPr>
          <w:p w14:paraId="0301EAB4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14:paraId="7B95B752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14:paraId="39A6C1BA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контейнерной площадки от снега и наледи.</w:t>
            </w:r>
          </w:p>
        </w:tc>
        <w:tc>
          <w:tcPr>
            <w:tcW w:w="1938" w:type="dxa"/>
          </w:tcPr>
          <w:p w14:paraId="4D62C6AD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16CA6F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04E8D4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08EA913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BF8EDEE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7CCADDD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236B39B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794FD41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9C4661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14:paraId="1E8CE15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DAD7271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14 раз в год</w:t>
            </w:r>
          </w:p>
        </w:tc>
        <w:tc>
          <w:tcPr>
            <w:tcW w:w="1617" w:type="dxa"/>
          </w:tcPr>
          <w:p w14:paraId="220C167E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4C7B78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CD8115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81D9D3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324BDFD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399748B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118C5F9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E6FB441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E62F070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14:paraId="14AED5D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24DD10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0,16</w:t>
            </w:r>
          </w:p>
        </w:tc>
      </w:tr>
      <w:tr w:rsidR="00105E92" w:rsidRPr="00F306DD" w14:paraId="2910E1C3" w14:textId="77777777" w:rsidTr="00873EDD">
        <w:tc>
          <w:tcPr>
            <w:tcW w:w="567" w:type="dxa"/>
          </w:tcPr>
          <w:p w14:paraId="3C73992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223" w:type="dxa"/>
          </w:tcPr>
          <w:p w14:paraId="39C78426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14:paraId="36257FDF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подъезд;</w:t>
            </w:r>
          </w:p>
          <w:p w14:paraId="57A74E39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вырезка сухих ветвей и поросли, спил и вывоз деревьев, представляющих угрозу для населения и коммуникаций дома.</w:t>
            </w:r>
          </w:p>
        </w:tc>
        <w:tc>
          <w:tcPr>
            <w:tcW w:w="1938" w:type="dxa"/>
          </w:tcPr>
          <w:p w14:paraId="4870D41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B85926F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E4F6D83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14:paraId="0829157B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B29CFD3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 раза в год</w:t>
            </w:r>
          </w:p>
        </w:tc>
        <w:tc>
          <w:tcPr>
            <w:tcW w:w="1617" w:type="dxa"/>
          </w:tcPr>
          <w:p w14:paraId="7E1697B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3C6F49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2A205D2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14:paraId="5CC60F45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</w:t>
            </w:r>
          </w:p>
          <w:p w14:paraId="3544BCEF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0,66</w:t>
            </w:r>
          </w:p>
        </w:tc>
      </w:tr>
      <w:tr w:rsidR="00105E92" w:rsidRPr="00F306DD" w14:paraId="355D69CE" w14:textId="77777777" w:rsidTr="00873EDD">
        <w:tc>
          <w:tcPr>
            <w:tcW w:w="567" w:type="dxa"/>
          </w:tcPr>
          <w:p w14:paraId="07B1AD8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4</w:t>
            </w:r>
          </w:p>
        </w:tc>
        <w:tc>
          <w:tcPr>
            <w:tcW w:w="5223" w:type="dxa"/>
          </w:tcPr>
          <w:p w14:paraId="465A52DB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938" w:type="dxa"/>
          </w:tcPr>
          <w:p w14:paraId="1229745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B615D8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14:paraId="414E3D7E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199D3C0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105E92" w:rsidRPr="00F306DD" w14:paraId="0404E618" w14:textId="77777777" w:rsidTr="00873EDD">
        <w:tc>
          <w:tcPr>
            <w:tcW w:w="567" w:type="dxa"/>
          </w:tcPr>
          <w:p w14:paraId="5BB0E3D1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3" w:type="dxa"/>
          </w:tcPr>
          <w:p w14:paraId="2C20BCEB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14:paraId="7EFC3DBD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14:paraId="2DD9689B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14:paraId="088EE059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14:paraId="6C41683B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4489E9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0F8C3C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27B5042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3FC2B8D6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C39C0CF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14:paraId="3EA6A19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991CFE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14:paraId="09E1DE03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90ECDB1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7F5C66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AC96C1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14:paraId="1C44357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FC446AF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0,37</w:t>
            </w:r>
          </w:p>
          <w:p w14:paraId="27D89EB6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C4D7EC3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0,745</w:t>
            </w:r>
          </w:p>
        </w:tc>
      </w:tr>
      <w:tr w:rsidR="00105E92" w:rsidRPr="00F306DD" w14:paraId="1CD8AEF8" w14:textId="77777777" w:rsidTr="00873EDD">
        <w:tc>
          <w:tcPr>
            <w:tcW w:w="567" w:type="dxa"/>
          </w:tcPr>
          <w:p w14:paraId="4AFBE5BC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3" w:type="dxa"/>
          </w:tcPr>
          <w:p w14:paraId="3CA92DEC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14:paraId="41537B4B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14:paraId="3AADCDCE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BD1E58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пружины;</w:t>
            </w:r>
          </w:p>
          <w:p w14:paraId="4A41ECE3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14:paraId="5E298EEA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14:paraId="7B5C87A9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14:paraId="27CD6ABD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E849062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EA3AA2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7C3C75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CC2B29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44A12DE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14:paraId="28C27131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67D348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C54DCB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EA3F86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37D496F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876DBD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2DCFA5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14:paraId="127C7B4E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4C930C71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4051323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600B97C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64D8786D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14:paraId="5F90D82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2C0E88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DA5116E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09A7E01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1E0CC6C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80F1FD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14:paraId="3744E4A1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903BB71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F3ADEC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0815462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C8EF02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29F8C4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DD5CC5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E0D478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0,06</w:t>
            </w:r>
          </w:p>
          <w:p w14:paraId="5E7DCDAC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  <w:p w14:paraId="1B48323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1,41</w:t>
            </w:r>
          </w:p>
          <w:p w14:paraId="3BBAABE3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36109BF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0,38</w:t>
            </w:r>
          </w:p>
          <w:p w14:paraId="3CBF958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05E92" w:rsidRPr="00F306DD" w14:paraId="05288D4D" w14:textId="77777777" w:rsidTr="00873EDD">
        <w:tc>
          <w:tcPr>
            <w:tcW w:w="567" w:type="dxa"/>
          </w:tcPr>
          <w:p w14:paraId="3FBD1FC8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3" w:type="dxa"/>
          </w:tcPr>
          <w:p w14:paraId="557924A1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14:paraId="237F20B0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смена поврежденных листов асбоцементных кровель; </w:t>
            </w:r>
          </w:p>
          <w:p w14:paraId="5F15BE80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сосулек;</w:t>
            </w:r>
          </w:p>
          <w:p w14:paraId="603A280A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продухов вентиляции.</w:t>
            </w:r>
          </w:p>
        </w:tc>
        <w:tc>
          <w:tcPr>
            <w:tcW w:w="1938" w:type="dxa"/>
          </w:tcPr>
          <w:p w14:paraId="321EE4EB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640EAAE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377F0D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B5F944B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результатам осмотра</w:t>
            </w:r>
          </w:p>
          <w:p w14:paraId="6CC8C47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  <w:p w14:paraId="6D2593B8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14:paraId="55A0E42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85E15DF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C79D41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8CA6C8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14:paraId="28B1EF07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D2BA8AC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14:paraId="1EF2B31E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FCE3733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</w:t>
            </w:r>
          </w:p>
        </w:tc>
      </w:tr>
      <w:tr w:rsidR="00105E92" w:rsidRPr="00F306DD" w14:paraId="7AB2663B" w14:textId="77777777" w:rsidTr="00873EDD">
        <w:tc>
          <w:tcPr>
            <w:tcW w:w="567" w:type="dxa"/>
          </w:tcPr>
          <w:p w14:paraId="7FC17A6B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223" w:type="dxa"/>
          </w:tcPr>
          <w:p w14:paraId="3C824498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Работы, выполняемые в отношении </w:t>
            </w: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всех видов фундаментов и стен:</w:t>
            </w:r>
          </w:p>
          <w:p w14:paraId="6C8E6072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14:paraId="2D16DE77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известковая окраска ранее окрашенных поверхностей;</w:t>
            </w:r>
          </w:p>
          <w:p w14:paraId="6161482E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14:paraId="6C1AFB74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ранее окрашенных поверхностей;</w:t>
            </w:r>
          </w:p>
          <w:p w14:paraId="622D7CD0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14:paraId="061A1228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1372CCC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CBE64A7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14:paraId="1F282CA4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3455E7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7746526C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FD4ECD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068F252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C91780D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33B7629D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D4EFD5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14:paraId="7A5A10C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C428D23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02D78D1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14:paraId="7B80C290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5B509F2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1,05</w:t>
            </w:r>
          </w:p>
          <w:p w14:paraId="5D4B57A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E6EEAED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</w:t>
            </w:r>
          </w:p>
          <w:p w14:paraId="70375B9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6C1935D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1,56</w:t>
            </w:r>
          </w:p>
          <w:p w14:paraId="1B3F12A8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DBB6F8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</w:tc>
      </w:tr>
      <w:tr w:rsidR="00105E92" w:rsidRPr="00F306DD" w14:paraId="0E4FD047" w14:textId="77777777" w:rsidTr="00873EDD">
        <w:tc>
          <w:tcPr>
            <w:tcW w:w="567" w:type="dxa"/>
          </w:tcPr>
          <w:p w14:paraId="2908DD9F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9</w:t>
            </w:r>
          </w:p>
        </w:tc>
        <w:tc>
          <w:tcPr>
            <w:tcW w:w="5223" w:type="dxa"/>
          </w:tcPr>
          <w:p w14:paraId="542ADDB9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14:paraId="0B88EE8F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14:paraId="1F348A17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14:paraId="3DA2594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84849EC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84894A3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037B0A02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14:paraId="223BAB92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631C66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E95000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14:paraId="552F2FF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105E92" w:rsidRPr="00F306DD" w14:paraId="2274F708" w14:textId="77777777" w:rsidTr="00873EDD">
        <w:tc>
          <w:tcPr>
            <w:tcW w:w="567" w:type="dxa"/>
          </w:tcPr>
          <w:p w14:paraId="26F5FA7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3" w:type="dxa"/>
          </w:tcPr>
          <w:p w14:paraId="4595F2A1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14:paraId="2489F710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14:paraId="5BD7DBDB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31A3F7F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102A3EF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D57D58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7" w:type="dxa"/>
          </w:tcPr>
          <w:p w14:paraId="2DA77463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C28B370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0788F61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C213ED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105E92" w:rsidRPr="00F306DD" w14:paraId="3E885263" w14:textId="77777777" w:rsidTr="00873EDD">
        <w:tc>
          <w:tcPr>
            <w:tcW w:w="567" w:type="dxa"/>
          </w:tcPr>
          <w:p w14:paraId="7C35AC78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3" w:type="dxa"/>
          </w:tcPr>
          <w:p w14:paraId="32266B22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14:paraId="06E8D4CA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промывка и опрессовка трубопроводов системы центрального отопления;</w:t>
            </w:r>
          </w:p>
          <w:p w14:paraId="2D381044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и промывка отопительных приборов;</w:t>
            </w:r>
          </w:p>
          <w:p w14:paraId="5AD4D419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промывка участка водопровода;</w:t>
            </w:r>
          </w:p>
          <w:p w14:paraId="31D9A34B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водопровода, канализации и горячего водоснабжения;</w:t>
            </w:r>
          </w:p>
          <w:p w14:paraId="055A306B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канализационного лежака;</w:t>
            </w:r>
          </w:p>
          <w:p w14:paraId="700026E0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засоров внутренних канализационных трубопроводов;</w:t>
            </w:r>
          </w:p>
          <w:p w14:paraId="50E04D72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14:paraId="4807E1CF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замена лампы накаливания на энергосберегающие;</w:t>
            </w:r>
          </w:p>
          <w:p w14:paraId="716EA268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клетках;</w:t>
            </w:r>
          </w:p>
          <w:p w14:paraId="3C595250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проведение технических осмотров и устранение незначительных неисправностей в системе вентиляции.</w:t>
            </w:r>
          </w:p>
        </w:tc>
        <w:tc>
          <w:tcPr>
            <w:tcW w:w="1938" w:type="dxa"/>
          </w:tcPr>
          <w:p w14:paraId="49B79B82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3D598E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457A51E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1664983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C1F09B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1DC4BD9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FAA63AF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6BF06E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49783C42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4AC8B3E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0A66862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1A34EAE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B242888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3533E55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22F1FEDE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8CB505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14:paraId="6AD5A3DE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0FC776F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договорам</w:t>
            </w:r>
          </w:p>
          <w:p w14:paraId="107E9380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2ED557D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45F57AE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5787EE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AA94A5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14:paraId="3B95F77F" w14:textId="77777777" w:rsidR="00105E92" w:rsidRPr="00F306DD" w:rsidRDefault="00105E92" w:rsidP="00873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7" w:type="dxa"/>
          </w:tcPr>
          <w:p w14:paraId="0344A1B3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AFC0C5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32726E4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6AFD705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7CB653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0,49</w:t>
            </w:r>
          </w:p>
          <w:p w14:paraId="70F6BE0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44E5049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0EDB3A7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1,005</w:t>
            </w:r>
          </w:p>
          <w:p w14:paraId="5A11DA3E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9EE6EC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0,52</w:t>
            </w:r>
          </w:p>
          <w:p w14:paraId="4B1D154C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3,47</w:t>
            </w:r>
          </w:p>
          <w:p w14:paraId="35C6DD40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922B58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0,31</w:t>
            </w:r>
          </w:p>
          <w:p w14:paraId="339A7DEB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0,098</w:t>
            </w:r>
          </w:p>
          <w:p w14:paraId="48DD689A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102B9AE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14:paraId="109A2AF8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056F2F29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0,465</w:t>
            </w:r>
          </w:p>
          <w:p w14:paraId="1570DAD0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58729C4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</w:t>
            </w:r>
          </w:p>
          <w:p w14:paraId="4D5A13A0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3AFCFA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5ABDC3B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</w:t>
            </w:r>
          </w:p>
          <w:p w14:paraId="3D09DDA2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05E92" w:rsidRPr="00F306DD" w14:paraId="425961D6" w14:textId="77777777" w:rsidTr="00873EDD">
        <w:tc>
          <w:tcPr>
            <w:tcW w:w="567" w:type="dxa"/>
          </w:tcPr>
          <w:p w14:paraId="0ECD8532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3" w:type="dxa"/>
          </w:tcPr>
          <w:p w14:paraId="7D7B91D9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многоквартирном </w:t>
            </w: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доме, выполнения заявок населения.</w:t>
            </w:r>
          </w:p>
        </w:tc>
        <w:tc>
          <w:tcPr>
            <w:tcW w:w="1938" w:type="dxa"/>
          </w:tcPr>
          <w:p w14:paraId="08972500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немедленно</w:t>
            </w:r>
          </w:p>
        </w:tc>
        <w:tc>
          <w:tcPr>
            <w:tcW w:w="1617" w:type="dxa"/>
          </w:tcPr>
          <w:p w14:paraId="29732B85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0,05</w:t>
            </w:r>
          </w:p>
        </w:tc>
      </w:tr>
      <w:tr w:rsidR="00105E92" w:rsidRPr="00F306DD" w14:paraId="2603B056" w14:textId="77777777" w:rsidTr="00873EDD">
        <w:tc>
          <w:tcPr>
            <w:tcW w:w="567" w:type="dxa"/>
          </w:tcPr>
          <w:p w14:paraId="7A0B2462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3" w:type="dxa"/>
          </w:tcPr>
          <w:p w14:paraId="187FB50C" w14:textId="77777777" w:rsidR="00105E92" w:rsidRPr="00F306DD" w:rsidRDefault="00105E92" w:rsidP="00873E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 ведение технической документации по МКД, работа с населением, в т.ч.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14:paraId="76514122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hAnsi="Times New Roman" w:cs="Times New Roman"/>
                <w:sz w:val="26"/>
                <w:szCs w:val="26"/>
              </w:rPr>
              <w:t>В рабочие дни</w:t>
            </w:r>
          </w:p>
        </w:tc>
        <w:tc>
          <w:tcPr>
            <w:tcW w:w="1617" w:type="dxa"/>
          </w:tcPr>
          <w:p w14:paraId="263CA2E6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1,42</w:t>
            </w:r>
          </w:p>
          <w:p w14:paraId="7F421A9B" w14:textId="77777777" w:rsidR="00105E92" w:rsidRPr="00F306DD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05E92" w:rsidRPr="00105E92" w14:paraId="4BBFC06E" w14:textId="77777777" w:rsidTr="00873EDD">
        <w:tc>
          <w:tcPr>
            <w:tcW w:w="7728" w:type="dxa"/>
            <w:gridSpan w:val="3"/>
          </w:tcPr>
          <w:p w14:paraId="769088D0" w14:textId="77777777" w:rsidR="00105E92" w:rsidRPr="00F306DD" w:rsidRDefault="00105E92" w:rsidP="00873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F306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617" w:type="dxa"/>
          </w:tcPr>
          <w:p w14:paraId="21DD8EE6" w14:textId="77777777" w:rsidR="00105E92" w:rsidRPr="00105E92" w:rsidRDefault="00105E92" w:rsidP="00873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6</w:t>
            </w:r>
          </w:p>
        </w:tc>
      </w:tr>
    </w:tbl>
    <w:p w14:paraId="1646229E" w14:textId="77777777" w:rsidR="004975C0" w:rsidRPr="00443D19" w:rsidRDefault="004975C0" w:rsidP="0049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BAAB508" w14:textId="77777777" w:rsidR="004975C0" w:rsidRPr="00443D19" w:rsidRDefault="004975C0" w:rsidP="0049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EEFBF21" w14:textId="77777777" w:rsidR="004975C0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846347" w14:textId="77777777"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7E1723C" w14:textId="77777777"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2EE840AA" w14:textId="77777777"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F057D92" w14:textId="77777777"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30AF0C47" w14:textId="77777777" w:rsidR="003D4CF7" w:rsidRDefault="003D4CF7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676C926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60F89F9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2D2D0720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3771F28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BF314C6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770E891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196C73D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0662A5B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A73AB91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0289BC19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901C1C7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5373E010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F679E74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65369D68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B4193BE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DCDCE9F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B7C6121" w14:textId="77777777" w:rsidR="00BA3A74" w:rsidRDefault="00BA3A74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6DA7381B" w14:textId="77777777" w:rsidR="003D4CF7" w:rsidRPr="00105E92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3204D3C" w14:textId="77777777"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3</w:t>
      </w:r>
    </w:p>
    <w:p w14:paraId="493FC027" w14:textId="77777777"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14:paraId="2DBB6B57" w14:textId="77777777"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21337">
        <w:rPr>
          <w:rFonts w:ascii="Times New Roman" w:hAnsi="Times New Roman" w:cs="Times New Roman"/>
          <w:sz w:val="26"/>
          <w:szCs w:val="26"/>
        </w:rPr>
        <w:t>2021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14:paraId="0A11B3E9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42FBA2C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6062399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490507E" w14:textId="77777777"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Границы раздела эксплуатационной ответственности между Исполнителем</w:t>
      </w:r>
    </w:p>
    <w:p w14:paraId="2F6CB62F" w14:textId="77777777"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 Собственником</w:t>
      </w:r>
    </w:p>
    <w:p w14:paraId="7895FCB1" w14:textId="77777777" w:rsidR="0068395E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D0C076A" w14:textId="77777777" w:rsidR="0068395E" w:rsidRPr="00496D33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4424"/>
        <w:gridCol w:w="4122"/>
      </w:tblGrid>
      <w:tr w:rsidR="00105E92" w14:paraId="19911E9C" w14:textId="77777777" w:rsidTr="00873EDD">
        <w:tc>
          <w:tcPr>
            <w:tcW w:w="817" w:type="dxa"/>
          </w:tcPr>
          <w:p w14:paraId="418543C0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14:paraId="3084F936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</w:tcPr>
          <w:p w14:paraId="78596BFF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Граница раздела эксплуатационной ответственности, принадлежность к общему имуществу</w:t>
            </w:r>
          </w:p>
        </w:tc>
      </w:tr>
      <w:tr w:rsidR="00105E92" w14:paraId="3578D224" w14:textId="77777777" w:rsidTr="00873EDD">
        <w:tc>
          <w:tcPr>
            <w:tcW w:w="817" w:type="dxa"/>
          </w:tcPr>
          <w:p w14:paraId="6F4FFBA5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14:paraId="6A75D2E3" w14:textId="77777777"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холодного водоснабжения </w:t>
            </w:r>
          </w:p>
        </w:tc>
        <w:tc>
          <w:tcPr>
            <w:tcW w:w="4218" w:type="dxa"/>
          </w:tcPr>
          <w:p w14:paraId="452848AC" w14:textId="77777777"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устройства</w:t>
            </w:r>
          </w:p>
        </w:tc>
      </w:tr>
      <w:tr w:rsidR="00105E92" w14:paraId="40B774CD" w14:textId="77777777" w:rsidTr="00873EDD">
        <w:tc>
          <w:tcPr>
            <w:tcW w:w="817" w:type="dxa"/>
          </w:tcPr>
          <w:p w14:paraId="772278E1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14:paraId="00844CB9" w14:textId="77777777"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отопления </w:t>
            </w:r>
          </w:p>
        </w:tc>
        <w:tc>
          <w:tcPr>
            <w:tcW w:w="4218" w:type="dxa"/>
          </w:tcPr>
          <w:p w14:paraId="6E8007C8" w14:textId="77777777"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устройства (сварочный шов)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дивидуальному прибору отопления</w:t>
            </w:r>
          </w:p>
        </w:tc>
      </w:tr>
      <w:tr w:rsidR="00105E92" w14:paraId="1D539F5E" w14:textId="77777777" w:rsidTr="00873EDD">
        <w:tc>
          <w:tcPr>
            <w:tcW w:w="817" w:type="dxa"/>
          </w:tcPr>
          <w:p w14:paraId="5908A620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14:paraId="3BDA08AB" w14:textId="77777777"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электроснабжени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4218" w:type="dxa"/>
          </w:tcPr>
          <w:p w14:paraId="368B694E" w14:textId="77777777"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Отводящие клеммы отключающего устройства квартиры</w:t>
            </w:r>
          </w:p>
        </w:tc>
      </w:tr>
      <w:tr w:rsidR="00105E92" w14:paraId="7AAFEA93" w14:textId="77777777" w:rsidTr="00873EDD">
        <w:tc>
          <w:tcPr>
            <w:tcW w:w="817" w:type="dxa"/>
          </w:tcPr>
          <w:p w14:paraId="2C159E4F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14:paraId="54670946" w14:textId="77777777"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водоотведения </w:t>
            </w:r>
          </w:p>
        </w:tc>
        <w:tc>
          <w:tcPr>
            <w:tcW w:w="4218" w:type="dxa"/>
          </w:tcPr>
          <w:p w14:paraId="0FDBB4B3" w14:textId="77777777"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Подводящий патрубок тройника на 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яке</w:t>
            </w:r>
          </w:p>
        </w:tc>
      </w:tr>
      <w:tr w:rsidR="00105E92" w14:paraId="2ED3EA6D" w14:textId="77777777" w:rsidTr="00873EDD">
        <w:tc>
          <w:tcPr>
            <w:tcW w:w="817" w:type="dxa"/>
          </w:tcPr>
          <w:p w14:paraId="49C70868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14:paraId="739A531F" w14:textId="77777777"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вентиляции </w:t>
            </w:r>
          </w:p>
        </w:tc>
        <w:tc>
          <w:tcPr>
            <w:tcW w:w="4218" w:type="dxa"/>
          </w:tcPr>
          <w:p w14:paraId="0273C832" w14:textId="77777777"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олностью является общим домовым имуществом</w:t>
            </w:r>
          </w:p>
        </w:tc>
      </w:tr>
      <w:tr w:rsidR="00105E92" w14:paraId="2AC79B20" w14:textId="77777777" w:rsidTr="00873EDD">
        <w:tc>
          <w:tcPr>
            <w:tcW w:w="817" w:type="dxa"/>
          </w:tcPr>
          <w:p w14:paraId="12D51D49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14:paraId="14D14127" w14:textId="77777777"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пожарной сигнализации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пожаротушения</w:t>
            </w:r>
          </w:p>
        </w:tc>
        <w:tc>
          <w:tcPr>
            <w:tcW w:w="4218" w:type="dxa"/>
          </w:tcPr>
          <w:p w14:paraId="3ABD4185" w14:textId="77777777" w:rsidR="00105E92" w:rsidRPr="00496D33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Полностью является общим домовым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имуществом</w:t>
            </w:r>
          </w:p>
          <w:p w14:paraId="098768AE" w14:textId="77777777" w:rsidR="00105E92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E92" w14:paraId="22D3B06A" w14:textId="77777777" w:rsidTr="00873EDD">
        <w:tc>
          <w:tcPr>
            <w:tcW w:w="817" w:type="dxa"/>
          </w:tcPr>
          <w:p w14:paraId="4696F224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14:paraId="27D42EEA" w14:textId="77777777" w:rsidR="00105E92" w:rsidRPr="00496D33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Придомовая территория</w:t>
            </w:r>
          </w:p>
        </w:tc>
        <w:tc>
          <w:tcPr>
            <w:tcW w:w="4218" w:type="dxa"/>
          </w:tcPr>
          <w:p w14:paraId="121886B3" w14:textId="77777777" w:rsidR="00105E92" w:rsidRPr="00496D33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олностью является общим домовым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имуществом</w:t>
            </w:r>
          </w:p>
          <w:p w14:paraId="51F443A3" w14:textId="77777777" w:rsidR="00105E92" w:rsidRPr="00496D33" w:rsidRDefault="00105E92" w:rsidP="00873E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239113" w14:textId="77777777" w:rsidR="00105E92" w:rsidRDefault="00105E92" w:rsidP="00105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5815315" w14:textId="77777777" w:rsidR="00105E92" w:rsidRDefault="00105E92" w:rsidP="00105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D5D038D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45E1789" w14:textId="77777777"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8B9980B" w14:textId="77777777" w:rsidR="00A96E45" w:rsidRPr="00105E92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0ABD75" w14:textId="77777777"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12F4B8" w14:textId="77777777" w:rsidR="00A96E45" w:rsidRP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42E7B2" w14:textId="77777777" w:rsidR="00496D33" w:rsidRPr="00105E92" w:rsidRDefault="00442E0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5E92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19BF81FD" w14:textId="77777777" w:rsidR="00A96E45" w:rsidRPr="00A96E45" w:rsidRDefault="001617C1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13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 соответствии с пунктом 8 Правил № 491 </w:t>
      </w:r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«внешней границей сетей 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 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</w:t>
      </w:r>
      <w:r w:rsidR="00A96E45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входящей в многоквартирный дом</w:t>
      </w:r>
    </w:p>
    <w:p w14:paraId="62EA9715" w14:textId="77777777"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CB2E81A" w14:textId="77777777" w:rsidR="00A96E45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67F27BA" w14:textId="77777777" w:rsidR="00A96E45" w:rsidRPr="00DD2DFF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723F531" w14:textId="77777777" w:rsidR="00BA3A74" w:rsidRPr="00DD2DFF" w:rsidRDefault="00BA3A74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98244D8" w14:textId="77777777"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Приложение № 4</w:t>
      </w:r>
    </w:p>
    <w:p w14:paraId="45980FD3" w14:textId="77777777"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14:paraId="75A3E711" w14:textId="77777777"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C21337">
        <w:rPr>
          <w:rFonts w:ascii="Times New Roman" w:hAnsi="Times New Roman" w:cs="Times New Roman"/>
          <w:sz w:val="26"/>
          <w:szCs w:val="26"/>
        </w:rPr>
        <w:t>2021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14:paraId="2BE47A14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2C1154" w14:textId="77777777"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0A1A8F7" w14:textId="77777777"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Перечень поставщиков коммунальных услуг</w:t>
      </w:r>
    </w:p>
    <w:p w14:paraId="04DC09D7" w14:textId="77777777" w:rsidR="000524AA" w:rsidRDefault="000524AA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2630"/>
        <w:gridCol w:w="2459"/>
        <w:gridCol w:w="3469"/>
      </w:tblGrid>
      <w:tr w:rsidR="00105E92" w14:paraId="684EA12A" w14:textId="77777777" w:rsidTr="00873EDD">
        <w:tc>
          <w:tcPr>
            <w:tcW w:w="857" w:type="dxa"/>
          </w:tcPr>
          <w:p w14:paraId="08722532" w14:textId="77777777"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53" w:type="dxa"/>
          </w:tcPr>
          <w:p w14:paraId="1E09A976" w14:textId="77777777"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ресурсоснабжающей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организации</w:t>
            </w:r>
            <w:proofErr w:type="spellEnd"/>
          </w:p>
        </w:tc>
        <w:tc>
          <w:tcPr>
            <w:tcW w:w="2552" w:type="dxa"/>
          </w:tcPr>
          <w:p w14:paraId="73B6D37A" w14:textId="77777777"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ресурса</w:t>
            </w:r>
          </w:p>
        </w:tc>
        <w:tc>
          <w:tcPr>
            <w:tcW w:w="3509" w:type="dxa"/>
          </w:tcPr>
          <w:p w14:paraId="47DBF7B1" w14:textId="77777777" w:rsidR="00105E92" w:rsidRPr="00585BEA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Адреса и контактные телефоны</w:t>
            </w:r>
          </w:p>
          <w:p w14:paraId="5CBA0B41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105E92" w:rsidRPr="00866B26" w14:paraId="643DD44B" w14:textId="77777777" w:rsidTr="00873EDD">
        <w:tc>
          <w:tcPr>
            <w:tcW w:w="857" w:type="dxa"/>
          </w:tcPr>
          <w:p w14:paraId="2B89BF52" w14:textId="77777777"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3" w:type="dxa"/>
          </w:tcPr>
          <w:p w14:paraId="5E7D7851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7D98DD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«ДЭК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14:paraId="035E1D2C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  <w:p w14:paraId="4C91CE04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14:paraId="10994FAA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Пограничный,</w:t>
            </w:r>
          </w:p>
          <w:p w14:paraId="6491E8EC" w14:textId="77777777" w:rsidR="00105E92" w:rsidRPr="00585BEA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Кирова,7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(42345) 21-0-02</w:t>
            </w:r>
          </w:p>
          <w:p w14:paraId="4CA1A077" w14:textId="77777777" w:rsidR="00105E92" w:rsidRPr="00585BEA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pokr-nach@ussur.prim.dvec.ru</w:t>
            </w:r>
          </w:p>
          <w:p w14:paraId="6F95E34C" w14:textId="77777777"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5E92" w:rsidRPr="00866B26" w14:paraId="244EC8D4" w14:textId="77777777" w:rsidTr="00873EDD">
        <w:tc>
          <w:tcPr>
            <w:tcW w:w="857" w:type="dxa"/>
          </w:tcPr>
          <w:p w14:paraId="33061A7D" w14:textId="77777777"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53" w:type="dxa"/>
          </w:tcPr>
          <w:p w14:paraId="0C32EDB4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85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КГУП «Примтеплоэнерго»</w:t>
            </w:r>
          </w:p>
        </w:tc>
        <w:tc>
          <w:tcPr>
            <w:tcW w:w="2552" w:type="dxa"/>
          </w:tcPr>
          <w:p w14:paraId="18D5C006" w14:textId="77777777" w:rsidR="00105E92" w:rsidRPr="00585BEA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Снабжение тепловым ресурсом для отопления</w:t>
            </w:r>
          </w:p>
          <w:p w14:paraId="5B347168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14:paraId="05EF8AB6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пгт</w:t>
            </w:r>
            <w:proofErr w:type="spellEnd"/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Пограничный,</w:t>
            </w:r>
          </w:p>
          <w:p w14:paraId="51A9191F" w14:textId="77777777" w:rsidR="00105E92" w:rsidRPr="00585BEA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Карла-Макса 1б</w:t>
            </w:r>
          </w:p>
          <w:p w14:paraId="5F358C28" w14:textId="77777777"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5E92" w:rsidRPr="00866B26" w14:paraId="4DEEA010" w14:textId="77777777" w:rsidTr="00873EDD">
        <w:tc>
          <w:tcPr>
            <w:tcW w:w="857" w:type="dxa"/>
          </w:tcPr>
          <w:p w14:paraId="7D7B2EE0" w14:textId="77777777"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53" w:type="dxa"/>
          </w:tcPr>
          <w:p w14:paraId="79C23A9D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МУП  «</w:t>
            </w: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Коммунсервис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14:paraId="2B4F80F6" w14:textId="77777777" w:rsidR="00105E92" w:rsidRPr="00585BEA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Отпуск питьевой воды и прием на очистку сточных вод</w:t>
            </w:r>
          </w:p>
          <w:p w14:paraId="241334CF" w14:textId="77777777"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09" w:type="dxa"/>
          </w:tcPr>
          <w:p w14:paraId="0FDDC211" w14:textId="77777777" w:rsidR="00105E92" w:rsidRDefault="00105E92" w:rsidP="00873ED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Пограничный, </w:t>
            </w:r>
          </w:p>
          <w:p w14:paraId="496AC9FC" w14:textId="77777777" w:rsidR="00105E92" w:rsidRDefault="00105E92" w:rsidP="00873ED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39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ул. Карла Маркса, д.</w:t>
            </w:r>
            <w:r w:rsidRPr="006839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1, к. Б</w:t>
            </w:r>
          </w:p>
          <w:p w14:paraId="20D3B126" w14:textId="77777777" w:rsidR="00105E92" w:rsidRPr="0068395E" w:rsidRDefault="004C6A3E" w:rsidP="00873ED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8" w:history="1">
              <w:r w:rsidR="00105E92" w:rsidRPr="0068395E">
                <w:rPr>
                  <w:rFonts w:ascii="Times New Roman" w:eastAsia="Times New Roman" w:hAnsi="Times New Roman" w:cs="Times New Roman"/>
                  <w:bCs/>
                  <w:color w:val="0563C1"/>
                  <w:sz w:val="26"/>
                  <w:szCs w:val="26"/>
                  <w:u w:val="single"/>
                  <w:lang w:eastAsia="ru-RU"/>
                </w:rPr>
                <w:t>pgr_kommunserviz@mail.ru</w:t>
              </w:r>
            </w:hyperlink>
            <w:r w:rsidR="00105E92" w:rsidRPr="006839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14:paraId="743FC828" w14:textId="77777777"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5E92" w:rsidRPr="00866B26" w14:paraId="2DA08DDE" w14:textId="77777777" w:rsidTr="00873EDD">
        <w:tc>
          <w:tcPr>
            <w:tcW w:w="857" w:type="dxa"/>
          </w:tcPr>
          <w:p w14:paraId="567F77A1" w14:textId="77777777"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53" w:type="dxa"/>
          </w:tcPr>
          <w:p w14:paraId="731D31F4" w14:textId="77777777"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B26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«Приморский экологический оператор</w:t>
            </w:r>
            <w:r w:rsidRPr="00866B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14:paraId="42124F02" w14:textId="77777777" w:rsidR="00105E92" w:rsidRPr="00585BEA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Pr="00866B26">
              <w:rPr>
                <w:rFonts w:ascii="Times New Roman" w:hAnsi="Times New Roman" w:cs="Times New Roman"/>
                <w:sz w:val="26"/>
                <w:szCs w:val="26"/>
              </w:rPr>
              <w:t>с твердыми коммунальными отходами</w:t>
            </w:r>
          </w:p>
        </w:tc>
        <w:tc>
          <w:tcPr>
            <w:tcW w:w="3509" w:type="dxa"/>
          </w:tcPr>
          <w:p w14:paraId="536DD2D2" w14:textId="77777777" w:rsidR="00105E92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             </w:t>
            </w:r>
          </w:p>
          <w:p w14:paraId="373DACFD" w14:textId="77777777" w:rsidR="00105E92" w:rsidRPr="00866B26" w:rsidRDefault="00105E92" w:rsidP="00873EDD">
            <w:pPr>
              <w:tabs>
                <w:tab w:val="left" w:pos="360"/>
                <w:tab w:val="left" w:pos="1650"/>
                <w:tab w:val="left" w:pos="918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тел.: 8 (924) 121 7888</w:t>
            </w:r>
          </w:p>
          <w:p w14:paraId="54223290" w14:textId="77777777" w:rsidR="00105E92" w:rsidRPr="00585BEA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FA912F" w14:textId="77777777" w:rsidR="00105E92" w:rsidRPr="00866B26" w:rsidRDefault="00105E92" w:rsidP="008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036F56AB" w14:textId="77777777" w:rsidR="00866B26" w:rsidRPr="00866B26" w:rsidRDefault="00866B26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15C8981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13FA39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7326D0" w14:textId="77777777"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6D33" w:rsidRPr="0049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 w15:restartNumberingAfterBreak="0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39"/>
    <w:rsid w:val="000310AE"/>
    <w:rsid w:val="00033C72"/>
    <w:rsid w:val="000524AA"/>
    <w:rsid w:val="000677BA"/>
    <w:rsid w:val="000D5FDC"/>
    <w:rsid w:val="000E09A1"/>
    <w:rsid w:val="00105E92"/>
    <w:rsid w:val="0012158F"/>
    <w:rsid w:val="00151977"/>
    <w:rsid w:val="001617C1"/>
    <w:rsid w:val="001739F7"/>
    <w:rsid w:val="001B1326"/>
    <w:rsid w:val="00246D9C"/>
    <w:rsid w:val="00255CD3"/>
    <w:rsid w:val="00270339"/>
    <w:rsid w:val="0027084E"/>
    <w:rsid w:val="00285F59"/>
    <w:rsid w:val="002948BD"/>
    <w:rsid w:val="0029733A"/>
    <w:rsid w:val="002A098E"/>
    <w:rsid w:val="002B23C4"/>
    <w:rsid w:val="002C602A"/>
    <w:rsid w:val="002D78D9"/>
    <w:rsid w:val="002E5D2D"/>
    <w:rsid w:val="002F4149"/>
    <w:rsid w:val="002F4675"/>
    <w:rsid w:val="00316B71"/>
    <w:rsid w:val="00324EBD"/>
    <w:rsid w:val="00380768"/>
    <w:rsid w:val="00383130"/>
    <w:rsid w:val="00383BA6"/>
    <w:rsid w:val="00386D0B"/>
    <w:rsid w:val="00396839"/>
    <w:rsid w:val="003D4CF7"/>
    <w:rsid w:val="003E57A7"/>
    <w:rsid w:val="00442E0C"/>
    <w:rsid w:val="00443D19"/>
    <w:rsid w:val="00453B2D"/>
    <w:rsid w:val="00496D33"/>
    <w:rsid w:val="004975C0"/>
    <w:rsid w:val="004C6A3E"/>
    <w:rsid w:val="004C77D5"/>
    <w:rsid w:val="004E3EAA"/>
    <w:rsid w:val="004F11DE"/>
    <w:rsid w:val="0050075E"/>
    <w:rsid w:val="00523BAA"/>
    <w:rsid w:val="00543ACC"/>
    <w:rsid w:val="00554A60"/>
    <w:rsid w:val="00555E45"/>
    <w:rsid w:val="00563D5A"/>
    <w:rsid w:val="00567C53"/>
    <w:rsid w:val="00574A4B"/>
    <w:rsid w:val="00585BEA"/>
    <w:rsid w:val="00594BA8"/>
    <w:rsid w:val="005C3F3C"/>
    <w:rsid w:val="005D1990"/>
    <w:rsid w:val="005D65B7"/>
    <w:rsid w:val="005D7DA9"/>
    <w:rsid w:val="005E5292"/>
    <w:rsid w:val="00620A75"/>
    <w:rsid w:val="0064265D"/>
    <w:rsid w:val="00657430"/>
    <w:rsid w:val="00670040"/>
    <w:rsid w:val="0068395E"/>
    <w:rsid w:val="006F1BDA"/>
    <w:rsid w:val="0073657B"/>
    <w:rsid w:val="007A4E3A"/>
    <w:rsid w:val="00841E9A"/>
    <w:rsid w:val="008420E8"/>
    <w:rsid w:val="00866B26"/>
    <w:rsid w:val="00867D9B"/>
    <w:rsid w:val="00873EDD"/>
    <w:rsid w:val="008759A3"/>
    <w:rsid w:val="009308F8"/>
    <w:rsid w:val="009328B6"/>
    <w:rsid w:val="00937932"/>
    <w:rsid w:val="009918B7"/>
    <w:rsid w:val="009921F1"/>
    <w:rsid w:val="009A32B5"/>
    <w:rsid w:val="00A32AAE"/>
    <w:rsid w:val="00A567F2"/>
    <w:rsid w:val="00A635E9"/>
    <w:rsid w:val="00A6754C"/>
    <w:rsid w:val="00A726EA"/>
    <w:rsid w:val="00A73763"/>
    <w:rsid w:val="00A936E4"/>
    <w:rsid w:val="00A96E45"/>
    <w:rsid w:val="00AB1292"/>
    <w:rsid w:val="00AF6FA2"/>
    <w:rsid w:val="00B21522"/>
    <w:rsid w:val="00B21699"/>
    <w:rsid w:val="00B220D7"/>
    <w:rsid w:val="00B34C3E"/>
    <w:rsid w:val="00B35BC5"/>
    <w:rsid w:val="00BA0201"/>
    <w:rsid w:val="00BA14AC"/>
    <w:rsid w:val="00BA3A74"/>
    <w:rsid w:val="00BA5849"/>
    <w:rsid w:val="00BA7DD9"/>
    <w:rsid w:val="00C21337"/>
    <w:rsid w:val="00C24D99"/>
    <w:rsid w:val="00C37E41"/>
    <w:rsid w:val="00C70F5B"/>
    <w:rsid w:val="00C97B8C"/>
    <w:rsid w:val="00CD4060"/>
    <w:rsid w:val="00D12F7F"/>
    <w:rsid w:val="00D4386C"/>
    <w:rsid w:val="00D55707"/>
    <w:rsid w:val="00D704C8"/>
    <w:rsid w:val="00D7324D"/>
    <w:rsid w:val="00D8395D"/>
    <w:rsid w:val="00DB346A"/>
    <w:rsid w:val="00DD2DFF"/>
    <w:rsid w:val="00E06D96"/>
    <w:rsid w:val="00EE0129"/>
    <w:rsid w:val="00F306DD"/>
    <w:rsid w:val="00FA5AF3"/>
    <w:rsid w:val="00FB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DFC1"/>
  <w15:docId w15:val="{6DCA6F8D-981C-4BCF-A8B7-06E8750B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CF7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1c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Заголовок Знак1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_kommunserviz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granichny@mo.primorsk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granichny@mo.primorsk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9014-0138-4101-99EB-ECB73466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10337</Words>
  <Characters>58927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115-01</cp:lastModifiedBy>
  <cp:revision>2</cp:revision>
  <cp:lastPrinted>2021-02-12T00:43:00Z</cp:lastPrinted>
  <dcterms:created xsi:type="dcterms:W3CDTF">2021-02-15T01:34:00Z</dcterms:created>
  <dcterms:modified xsi:type="dcterms:W3CDTF">2021-02-15T01:34:00Z</dcterms:modified>
</cp:coreProperties>
</file>